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993670" w14:textId="77777777" w:rsidR="005654CC" w:rsidRPr="003F7C15" w:rsidRDefault="005654CC" w:rsidP="005654CC">
      <w:pPr>
        <w:jc w:val="center"/>
        <w:rPr>
          <w:rFonts w:asciiTheme="minorHAnsi" w:hAnsiTheme="minorHAnsi" w:cstheme="minorHAnsi"/>
          <w:sz w:val="20"/>
        </w:rPr>
      </w:pPr>
    </w:p>
    <w:p w14:paraId="73CA45B2" w14:textId="522C386C" w:rsidR="009534F6" w:rsidRPr="003F7C15" w:rsidRDefault="009534F6" w:rsidP="009534F6">
      <w:pPr>
        <w:jc w:val="both"/>
        <w:rPr>
          <w:rFonts w:asciiTheme="minorHAnsi" w:hAnsiTheme="minorHAnsi" w:cstheme="minorHAnsi"/>
          <w:sz w:val="22"/>
          <w:szCs w:val="22"/>
        </w:rPr>
      </w:pPr>
      <w:r w:rsidRPr="003F7C15">
        <w:rPr>
          <w:rFonts w:asciiTheme="minorHAnsi" w:hAnsiTheme="minorHAnsi" w:cstheme="minorHAnsi"/>
          <w:noProof/>
          <w:sz w:val="22"/>
          <w:szCs w:val="22"/>
        </w:rPr>
        <w:t xml:space="preserve">   </w:t>
      </w:r>
      <w:r w:rsidR="00AB6DD1" w:rsidRPr="003F7C15">
        <w:rPr>
          <w:rFonts w:asciiTheme="minorHAnsi" w:hAnsiTheme="minorHAnsi" w:cstheme="minorHAnsi"/>
          <w:noProof/>
          <w:sz w:val="22"/>
          <w:szCs w:val="22"/>
        </w:rPr>
        <w:t xml:space="preserve">          </w:t>
      </w:r>
      <w:r w:rsidRPr="003F7C15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0262E3" w:rsidRPr="003F7C1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808460" wp14:editId="795522FD">
            <wp:extent cx="438785" cy="585470"/>
            <wp:effectExtent l="0" t="0" r="0" b="0"/>
            <wp:docPr id="1" name="irc_mi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A3CB" w14:textId="77777777" w:rsidR="009534F6" w:rsidRPr="003F7C15" w:rsidRDefault="009534F6" w:rsidP="009534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F86C67" w14:textId="77777777" w:rsidR="009534F6" w:rsidRPr="003F7C15" w:rsidRDefault="009534F6" w:rsidP="009534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7C15">
        <w:rPr>
          <w:rFonts w:asciiTheme="minorHAnsi" w:hAnsiTheme="minorHAnsi" w:cstheme="minorHAnsi"/>
          <w:b/>
          <w:sz w:val="22"/>
          <w:szCs w:val="22"/>
        </w:rPr>
        <w:t>REPUBLIKA HRVATSKA</w:t>
      </w:r>
    </w:p>
    <w:p w14:paraId="0263741A" w14:textId="77777777" w:rsidR="009534F6" w:rsidRPr="003F7C15" w:rsidRDefault="009534F6" w:rsidP="009534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7C15">
        <w:rPr>
          <w:rFonts w:asciiTheme="minorHAnsi" w:hAnsiTheme="minorHAnsi" w:cstheme="minorHAnsi"/>
          <w:b/>
          <w:sz w:val="22"/>
          <w:szCs w:val="22"/>
        </w:rPr>
        <w:t xml:space="preserve">   ISTARSKA ŽUPANIJA</w:t>
      </w:r>
    </w:p>
    <w:p w14:paraId="3C69C444" w14:textId="77777777" w:rsidR="009534F6" w:rsidRPr="003F7C15" w:rsidRDefault="009534F6" w:rsidP="009534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7C15">
        <w:rPr>
          <w:rFonts w:asciiTheme="minorHAnsi" w:hAnsiTheme="minorHAnsi" w:cstheme="minorHAnsi"/>
          <w:b/>
          <w:sz w:val="22"/>
          <w:szCs w:val="22"/>
        </w:rPr>
        <w:t xml:space="preserve">       OPĆINA TINJAN</w:t>
      </w:r>
    </w:p>
    <w:p w14:paraId="409B2EBC" w14:textId="77777777" w:rsidR="009534F6" w:rsidRPr="003F7C15" w:rsidRDefault="009534F6" w:rsidP="009534F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5CBE76" w14:textId="2A7318F2" w:rsidR="005654CC" w:rsidRPr="003F7C15" w:rsidRDefault="009534F6" w:rsidP="009534F6">
      <w:pPr>
        <w:pStyle w:val="SubTitle2"/>
        <w:rPr>
          <w:rFonts w:asciiTheme="minorHAnsi" w:hAnsiTheme="minorHAnsi" w:cstheme="minorHAnsi"/>
          <w:sz w:val="28"/>
          <w:szCs w:val="28"/>
          <w:lang w:val="hr-HR"/>
        </w:rPr>
      </w:pPr>
      <w:r w:rsidRPr="003F7C15">
        <w:rPr>
          <w:rFonts w:asciiTheme="minorHAnsi" w:hAnsiTheme="minorHAnsi" w:cstheme="minorHAnsi"/>
          <w:sz w:val="28"/>
          <w:szCs w:val="28"/>
          <w:lang w:val="hr-HR"/>
        </w:rPr>
        <w:t>Javni poziv za financiranje programa, projekata, manifestacija od interesa za opće dobro iz</w:t>
      </w:r>
      <w:r w:rsidR="00C53E66" w:rsidRPr="003F7C15">
        <w:rPr>
          <w:rFonts w:asciiTheme="minorHAnsi" w:hAnsiTheme="minorHAnsi" w:cstheme="minorHAnsi"/>
          <w:sz w:val="28"/>
          <w:szCs w:val="28"/>
          <w:lang w:val="hr-HR"/>
        </w:rPr>
        <w:t xml:space="preserve"> Proračuna Općine Tinjan za 202</w:t>
      </w:r>
      <w:r w:rsidR="00DC4F2E">
        <w:rPr>
          <w:rFonts w:asciiTheme="minorHAnsi" w:hAnsiTheme="minorHAnsi" w:cstheme="minorHAnsi"/>
          <w:sz w:val="28"/>
          <w:szCs w:val="28"/>
          <w:lang w:val="hr-HR"/>
        </w:rPr>
        <w:t>6</w:t>
      </w:r>
      <w:r w:rsidRPr="003F7C15">
        <w:rPr>
          <w:rFonts w:asciiTheme="minorHAnsi" w:hAnsiTheme="minorHAnsi" w:cstheme="minorHAnsi"/>
          <w:sz w:val="28"/>
          <w:szCs w:val="28"/>
          <w:lang w:val="hr-HR"/>
        </w:rPr>
        <w:t>. godinu</w:t>
      </w:r>
    </w:p>
    <w:p w14:paraId="2D037861" w14:textId="77777777" w:rsidR="009534F6" w:rsidRPr="003F7C15" w:rsidRDefault="009534F6" w:rsidP="009534F6">
      <w:pPr>
        <w:pStyle w:val="SubTitle2"/>
        <w:rPr>
          <w:rFonts w:asciiTheme="minorHAnsi" w:hAnsiTheme="minorHAnsi" w:cstheme="minorHAnsi"/>
          <w:sz w:val="28"/>
          <w:szCs w:val="28"/>
          <w:lang w:val="hr-HR"/>
        </w:rPr>
      </w:pPr>
    </w:p>
    <w:p w14:paraId="792DEDF6" w14:textId="77777777" w:rsidR="005654CC" w:rsidRPr="003F7C15" w:rsidRDefault="00443B3D" w:rsidP="00E53AFB">
      <w:pPr>
        <w:pStyle w:val="SubTitle1"/>
        <w:rPr>
          <w:rFonts w:asciiTheme="minorHAnsi" w:hAnsiTheme="minorHAnsi" w:cstheme="minorHAnsi"/>
          <w:lang w:val="hr-HR"/>
        </w:rPr>
      </w:pPr>
      <w:r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>O</w:t>
      </w:r>
      <w:r w:rsidR="005654CC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brazac </w:t>
      </w:r>
      <w:r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opisa programa ili projekta  </w:t>
      </w:r>
      <w:r w:rsidR="005654CC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br/>
      </w:r>
    </w:p>
    <w:p w14:paraId="720EF691" w14:textId="402B0AAA" w:rsidR="005654CC" w:rsidRPr="003F7C15" w:rsidRDefault="00701C87" w:rsidP="005654CC">
      <w:pPr>
        <w:pStyle w:val="SubTitle1"/>
        <w:rPr>
          <w:rFonts w:asciiTheme="minorHAnsi" w:hAnsiTheme="minorHAnsi" w:cstheme="minorHAnsi"/>
          <w:b w:val="0"/>
          <w:sz w:val="32"/>
          <w:szCs w:val="32"/>
          <w:lang w:val="hr-HR"/>
        </w:rPr>
      </w:pPr>
      <w:r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>Datum objave natječaja:</w:t>
      </w:r>
      <w:r w:rsidR="005D4C18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 </w:t>
      </w:r>
      <w:r w:rsidR="00DC4F2E">
        <w:rPr>
          <w:rFonts w:asciiTheme="minorHAnsi" w:hAnsiTheme="minorHAnsi" w:cstheme="minorHAnsi"/>
          <w:b w:val="0"/>
          <w:sz w:val="32"/>
          <w:szCs w:val="32"/>
          <w:lang w:val="hr-HR"/>
        </w:rPr>
        <w:t>1</w:t>
      </w:r>
      <w:r w:rsidR="00D120D7">
        <w:rPr>
          <w:rFonts w:asciiTheme="minorHAnsi" w:hAnsiTheme="minorHAnsi" w:cstheme="minorHAnsi"/>
          <w:b w:val="0"/>
          <w:sz w:val="32"/>
          <w:szCs w:val="32"/>
          <w:lang w:val="hr-HR"/>
        </w:rPr>
        <w:t>0</w:t>
      </w:r>
      <w:r w:rsidR="00C53E66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>.0</w:t>
      </w:r>
      <w:r w:rsidR="00516517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>2</w:t>
      </w:r>
      <w:r w:rsidR="00C53E66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>.202</w:t>
      </w:r>
      <w:r w:rsidR="00DC4F2E">
        <w:rPr>
          <w:rFonts w:asciiTheme="minorHAnsi" w:hAnsiTheme="minorHAnsi" w:cstheme="minorHAnsi"/>
          <w:b w:val="0"/>
          <w:sz w:val="32"/>
          <w:szCs w:val="32"/>
          <w:lang w:val="hr-HR"/>
        </w:rPr>
        <w:t>6</w:t>
      </w:r>
      <w:r w:rsidR="009534F6" w:rsidRPr="003F7C15">
        <w:rPr>
          <w:rFonts w:asciiTheme="minorHAnsi" w:hAnsiTheme="minorHAnsi" w:cstheme="minorHAnsi"/>
          <w:b w:val="0"/>
          <w:sz w:val="32"/>
          <w:szCs w:val="32"/>
          <w:lang w:val="hr-HR"/>
        </w:rPr>
        <w:t>.</w:t>
      </w:r>
    </w:p>
    <w:p w14:paraId="431610C9" w14:textId="55028174" w:rsidR="005654CC" w:rsidRPr="003F7C15" w:rsidRDefault="00701C87" w:rsidP="005654CC">
      <w:pPr>
        <w:pStyle w:val="SubTitle2"/>
        <w:rPr>
          <w:rFonts w:asciiTheme="minorHAnsi" w:hAnsiTheme="minorHAnsi" w:cstheme="minorHAnsi"/>
          <w:b w:val="0"/>
          <w:szCs w:val="32"/>
          <w:lang w:val="hr-HR"/>
        </w:rPr>
      </w:pPr>
      <w:r w:rsidRPr="003F7C15">
        <w:rPr>
          <w:rFonts w:asciiTheme="minorHAnsi" w:hAnsiTheme="minorHAnsi" w:cstheme="minorHAnsi"/>
          <w:b w:val="0"/>
          <w:szCs w:val="32"/>
          <w:lang w:val="hr-HR"/>
        </w:rPr>
        <w:t xml:space="preserve">Rok za dostavu prijava na natječaj: </w:t>
      </w:r>
      <w:r w:rsidR="00DC4F2E">
        <w:rPr>
          <w:rFonts w:asciiTheme="minorHAnsi" w:hAnsiTheme="minorHAnsi" w:cstheme="minorHAnsi"/>
          <w:b w:val="0"/>
          <w:szCs w:val="32"/>
          <w:lang w:val="hr-HR"/>
        </w:rPr>
        <w:t>13</w:t>
      </w:r>
      <w:r w:rsidR="009534F6" w:rsidRPr="003F7C15">
        <w:rPr>
          <w:rFonts w:asciiTheme="minorHAnsi" w:hAnsiTheme="minorHAnsi" w:cstheme="minorHAnsi"/>
          <w:b w:val="0"/>
          <w:szCs w:val="32"/>
          <w:lang w:val="hr-HR"/>
        </w:rPr>
        <w:t>.0</w:t>
      </w:r>
      <w:r w:rsidR="004F4D9B">
        <w:rPr>
          <w:rFonts w:asciiTheme="minorHAnsi" w:hAnsiTheme="minorHAnsi" w:cstheme="minorHAnsi"/>
          <w:b w:val="0"/>
          <w:szCs w:val="32"/>
          <w:lang w:val="hr-HR"/>
        </w:rPr>
        <w:t>3</w:t>
      </w:r>
      <w:r w:rsidR="00C53E66" w:rsidRPr="003F7C15">
        <w:rPr>
          <w:rFonts w:asciiTheme="minorHAnsi" w:hAnsiTheme="minorHAnsi" w:cstheme="minorHAnsi"/>
          <w:b w:val="0"/>
          <w:szCs w:val="32"/>
          <w:lang w:val="hr-HR"/>
        </w:rPr>
        <w:t>.202</w:t>
      </w:r>
      <w:r w:rsidR="00DC4F2E">
        <w:rPr>
          <w:rFonts w:asciiTheme="minorHAnsi" w:hAnsiTheme="minorHAnsi" w:cstheme="minorHAnsi"/>
          <w:b w:val="0"/>
          <w:szCs w:val="32"/>
          <w:lang w:val="hr-HR"/>
        </w:rPr>
        <w:t>6</w:t>
      </w:r>
      <w:r w:rsidR="009534F6" w:rsidRPr="003F7C15">
        <w:rPr>
          <w:rFonts w:asciiTheme="minorHAnsi" w:hAnsiTheme="minorHAnsi" w:cstheme="minorHAnsi"/>
          <w:b w:val="0"/>
          <w:szCs w:val="32"/>
          <w:lang w:val="hr-HR"/>
        </w:rPr>
        <w:t>.</w:t>
      </w:r>
    </w:p>
    <w:p w14:paraId="408ECF74" w14:textId="77777777" w:rsidR="005654CC" w:rsidRPr="003F7C15" w:rsidRDefault="005654CC" w:rsidP="00D92059">
      <w:pPr>
        <w:rPr>
          <w:rFonts w:asciiTheme="minorHAnsi" w:hAnsiTheme="minorHAnsi" w:cstheme="minorHAnsi"/>
          <w:b/>
          <w:bCs/>
        </w:rPr>
      </w:pPr>
    </w:p>
    <w:p w14:paraId="41B96637" w14:textId="4ACD93B7" w:rsidR="00E53AFB" w:rsidRPr="003F7C15" w:rsidRDefault="00E53AFB" w:rsidP="003F7C15">
      <w:pPr>
        <w:pStyle w:val="Tijelotek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Theme="minorHAnsi" w:hAnsiTheme="minorHAnsi" w:cstheme="minorHAnsi"/>
          <w:b/>
        </w:rPr>
      </w:pPr>
      <w:r w:rsidRPr="003F7C15">
        <w:rPr>
          <w:rFonts w:asciiTheme="minorHAnsi" w:hAnsiTheme="minorHAnsi" w:cstheme="minorHAnsi"/>
          <w:b/>
        </w:rPr>
        <w:t xml:space="preserve">Molimo Vas da prije ispunjavanja Obrasca pažljivo pročitate Upute za prijavu </w:t>
      </w:r>
      <w:r w:rsidR="0028028D" w:rsidRPr="003F7C15">
        <w:rPr>
          <w:rFonts w:asciiTheme="minorHAnsi" w:hAnsiTheme="minorHAnsi" w:cstheme="minorHAnsi"/>
          <w:b/>
        </w:rPr>
        <w:t xml:space="preserve">na </w:t>
      </w:r>
      <w:r w:rsidR="009534F6" w:rsidRPr="003F7C15">
        <w:rPr>
          <w:rFonts w:asciiTheme="minorHAnsi" w:hAnsiTheme="minorHAnsi" w:cstheme="minorHAnsi"/>
          <w:b/>
        </w:rPr>
        <w:t>Javni poziv za financiranje programa, projekata, manifestacija od interesa za opće dobro i</w:t>
      </w:r>
      <w:r w:rsidR="00C53E66" w:rsidRPr="003F7C15">
        <w:rPr>
          <w:rFonts w:asciiTheme="minorHAnsi" w:hAnsiTheme="minorHAnsi" w:cstheme="minorHAnsi"/>
          <w:b/>
        </w:rPr>
        <w:t>z proračuna Općine Tinjan za 202</w:t>
      </w:r>
      <w:r w:rsidR="00DC4F2E">
        <w:rPr>
          <w:rFonts w:asciiTheme="minorHAnsi" w:hAnsiTheme="minorHAnsi" w:cstheme="minorHAnsi"/>
          <w:b/>
        </w:rPr>
        <w:t>6</w:t>
      </w:r>
      <w:r w:rsidR="009534F6" w:rsidRPr="003F7C15">
        <w:rPr>
          <w:rFonts w:asciiTheme="minorHAnsi" w:hAnsiTheme="minorHAnsi" w:cstheme="minorHAnsi"/>
          <w:b/>
        </w:rPr>
        <w:t>.godinu</w:t>
      </w:r>
    </w:p>
    <w:p w14:paraId="009313FE" w14:textId="77777777" w:rsidR="00E53AFB" w:rsidRPr="003F7C15" w:rsidRDefault="00E53AFB" w:rsidP="003F7C15">
      <w:pPr>
        <w:pStyle w:val="Tijelotek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Theme="minorHAnsi" w:hAnsiTheme="minorHAnsi" w:cstheme="minorHAnsi"/>
          <w:b/>
        </w:rPr>
      </w:pPr>
      <w:r w:rsidRPr="003F7C15">
        <w:rPr>
          <w:rFonts w:asciiTheme="minorHAnsi" w:hAnsiTheme="minorHAnsi" w:cstheme="minorHAnsi"/>
        </w:rPr>
        <w:t xml:space="preserve">Obrazac pažljivo popunite i što je moguće jasnije da bi se mogla napraviti procjena kvalitete prijedloga </w:t>
      </w:r>
      <w:r w:rsidR="00246E15" w:rsidRPr="003F7C15">
        <w:rPr>
          <w:rFonts w:asciiTheme="minorHAnsi" w:hAnsiTheme="minorHAnsi" w:cstheme="minorHAnsi"/>
        </w:rPr>
        <w:t>projekta</w:t>
      </w:r>
      <w:r w:rsidRPr="003F7C15">
        <w:rPr>
          <w:rFonts w:asciiTheme="minorHAnsi" w:hAnsiTheme="minorHAnsi" w:cstheme="minorHAnsi"/>
        </w:rPr>
        <w:t xml:space="preserve">/programa. Budite precizni i navedite dovoljno detalja koji će omogućiti jasnoću prijedloga. </w:t>
      </w:r>
    </w:p>
    <w:p w14:paraId="257299BE" w14:textId="77777777" w:rsidR="005654CC" w:rsidRPr="003F7C15" w:rsidRDefault="005654CC" w:rsidP="005654CC">
      <w:pPr>
        <w:ind w:hanging="13"/>
        <w:jc w:val="center"/>
        <w:rPr>
          <w:rFonts w:asciiTheme="minorHAnsi" w:hAnsiTheme="minorHAnsi" w:cstheme="minorHAnsi"/>
          <w:b/>
          <w:bCs/>
        </w:rPr>
      </w:pPr>
    </w:p>
    <w:p w14:paraId="3880D6C8" w14:textId="77777777" w:rsidR="005654CC" w:rsidRPr="003F7C15" w:rsidRDefault="005654CC" w:rsidP="005654CC">
      <w:pPr>
        <w:ind w:hanging="13"/>
        <w:jc w:val="center"/>
        <w:rPr>
          <w:rFonts w:asciiTheme="minorHAnsi" w:hAnsiTheme="minorHAnsi" w:cstheme="minorHAnsi"/>
          <w:b/>
          <w:bCs/>
        </w:rPr>
      </w:pPr>
    </w:p>
    <w:p w14:paraId="41BC83F2" w14:textId="77777777" w:rsidR="005654CC" w:rsidRPr="003F7C15" w:rsidRDefault="005654CC" w:rsidP="005654CC">
      <w:pPr>
        <w:ind w:hanging="13"/>
        <w:jc w:val="center"/>
        <w:rPr>
          <w:rFonts w:asciiTheme="minorHAnsi" w:hAnsiTheme="minorHAnsi" w:cstheme="minorHAnsi"/>
          <w:b/>
          <w:bCs/>
        </w:rPr>
      </w:pPr>
    </w:p>
    <w:p w14:paraId="781EAF6E" w14:textId="77777777" w:rsidR="005654CC" w:rsidRPr="003F7C15" w:rsidRDefault="005654CC" w:rsidP="005654CC">
      <w:pPr>
        <w:ind w:hanging="13"/>
        <w:jc w:val="center"/>
        <w:rPr>
          <w:rFonts w:asciiTheme="minorHAnsi" w:hAnsiTheme="minorHAnsi" w:cstheme="minorHAnsi"/>
          <w:b/>
          <w:bCs/>
        </w:rPr>
      </w:pPr>
      <w:r w:rsidRPr="003F7C15">
        <w:rPr>
          <w:rFonts w:asciiTheme="minorHAnsi" w:hAnsiTheme="minorHAnsi" w:cstheme="minorHAnsi"/>
          <w:b/>
          <w:bCs/>
        </w:rPr>
        <w:t>Molimo da obrazac popunite korištenjem računala</w:t>
      </w:r>
    </w:p>
    <w:p w14:paraId="4C3D0AF8" w14:textId="77777777" w:rsidR="005654CC" w:rsidRPr="003F7C15" w:rsidRDefault="005654CC" w:rsidP="005654CC">
      <w:pPr>
        <w:ind w:hanging="13"/>
        <w:jc w:val="center"/>
        <w:rPr>
          <w:rFonts w:asciiTheme="minorHAnsi" w:hAnsiTheme="minorHAnsi" w:cstheme="minorHAnsi"/>
          <w:b/>
          <w:bCs/>
        </w:rPr>
      </w:pPr>
    </w:p>
    <w:p w14:paraId="5CDA973F" w14:textId="77777777" w:rsidR="005654CC" w:rsidRPr="003F7C15" w:rsidRDefault="00074B02" w:rsidP="005654CC">
      <w:pPr>
        <w:ind w:hanging="13"/>
        <w:jc w:val="center"/>
        <w:rPr>
          <w:rFonts w:asciiTheme="minorHAnsi" w:hAnsiTheme="minorHAnsi" w:cstheme="minorHAnsi"/>
          <w:b/>
          <w:bCs/>
        </w:rPr>
      </w:pPr>
      <w:r w:rsidRPr="003F7C15">
        <w:rPr>
          <w:rFonts w:asciiTheme="minorHAnsi" w:hAnsiTheme="minorHAnsi" w:cstheme="minorHAnsi"/>
          <w:b/>
          <w:bCs/>
        </w:rPr>
        <w:br w:type="page"/>
      </w:r>
    </w:p>
    <w:p w14:paraId="48E92CD8" w14:textId="77777777" w:rsidR="009D2A37" w:rsidRPr="003F7C15" w:rsidRDefault="0075086E" w:rsidP="003D4C05">
      <w:pPr>
        <w:ind w:hanging="13"/>
        <w:rPr>
          <w:rFonts w:asciiTheme="minorHAnsi" w:hAnsiTheme="minorHAnsi" w:cstheme="minorHAnsi"/>
          <w:b/>
          <w:bCs/>
        </w:rPr>
      </w:pPr>
      <w:r w:rsidRPr="003F7C15">
        <w:rPr>
          <w:rFonts w:asciiTheme="minorHAnsi" w:hAnsiTheme="minorHAnsi" w:cstheme="minorHAnsi"/>
          <w:b/>
          <w:bCs/>
        </w:rPr>
        <w:lastRenderedPageBreak/>
        <w:t>Naziv projekta/programa</w:t>
      </w:r>
      <w:r w:rsidR="009534F6" w:rsidRPr="003F7C15">
        <w:rPr>
          <w:rFonts w:asciiTheme="minorHAnsi" w:hAnsiTheme="minorHAnsi" w:cstheme="minorHAnsi"/>
          <w:b/>
          <w:bCs/>
        </w:rPr>
        <w:t>/manifestacije</w:t>
      </w:r>
      <w:r w:rsidRPr="003F7C15">
        <w:rPr>
          <w:rFonts w:asciiTheme="minorHAnsi" w:hAnsiTheme="minorHAnsi" w:cstheme="minorHAnsi"/>
          <w:b/>
          <w:bCs/>
        </w:rPr>
        <w:t>:  _________________</w:t>
      </w:r>
      <w:r w:rsidR="003D4C05" w:rsidRPr="003F7C15">
        <w:rPr>
          <w:rFonts w:asciiTheme="minorHAnsi" w:hAnsiTheme="minorHAnsi" w:cstheme="minorHAnsi"/>
          <w:b/>
          <w:bCs/>
        </w:rPr>
        <w:t>___</w:t>
      </w:r>
      <w:r w:rsidRPr="003F7C15">
        <w:rPr>
          <w:rFonts w:asciiTheme="minorHAnsi" w:hAnsiTheme="minorHAnsi" w:cstheme="minorHAnsi"/>
          <w:b/>
          <w:bCs/>
        </w:rPr>
        <w:t>_____________________________________________</w:t>
      </w:r>
    </w:p>
    <w:p w14:paraId="346A35F5" w14:textId="77777777" w:rsidR="005654CC" w:rsidRPr="003F7C15" w:rsidRDefault="003D4C05" w:rsidP="00074B02">
      <w:pPr>
        <w:ind w:hanging="13"/>
        <w:rPr>
          <w:rFonts w:asciiTheme="minorHAnsi" w:hAnsiTheme="minorHAnsi" w:cstheme="minorHAnsi"/>
          <w:b/>
          <w:bCs/>
        </w:rPr>
      </w:pPr>
      <w:r w:rsidRPr="003F7C15">
        <w:rPr>
          <w:rFonts w:asciiTheme="minorHAnsi" w:hAnsiTheme="minorHAnsi" w:cstheme="minorHAnsi"/>
          <w:b/>
          <w:bCs/>
        </w:rPr>
        <w:t>Naziv prijavitelja projekta/programa</w:t>
      </w:r>
      <w:r w:rsidR="009534F6" w:rsidRPr="003F7C15">
        <w:rPr>
          <w:rFonts w:asciiTheme="minorHAnsi" w:hAnsiTheme="minorHAnsi" w:cstheme="minorHAnsi"/>
          <w:b/>
          <w:bCs/>
        </w:rPr>
        <w:t>/manifestacije</w:t>
      </w:r>
      <w:r w:rsidRPr="003F7C15">
        <w:rPr>
          <w:rFonts w:asciiTheme="minorHAnsi" w:hAnsiTheme="minorHAnsi" w:cstheme="minorHAnsi"/>
          <w:b/>
          <w:bCs/>
        </w:rPr>
        <w:t>:  ________________________________________________________</w:t>
      </w:r>
    </w:p>
    <w:p w14:paraId="69A4C986" w14:textId="77777777" w:rsidR="00092880" w:rsidRPr="003F7C15" w:rsidRDefault="00092880" w:rsidP="00074B02">
      <w:pPr>
        <w:rPr>
          <w:rFonts w:asciiTheme="minorHAnsi" w:hAnsiTheme="minorHAnsi" w:cstheme="minorHAnsi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69"/>
        <w:gridCol w:w="10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3F7C15" w14:paraId="51474E76" w14:textId="77777777" w:rsidTr="006E246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40B7E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</w:rPr>
              <w:br w:type="page"/>
            </w:r>
            <w:r w:rsidRPr="006E246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C9DD9A" w14:textId="77777777" w:rsidR="00092880" w:rsidRPr="003F7C15" w:rsidRDefault="00092880" w:rsidP="001E514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OPĆI PODACI O PRIJAVITELJ</w:t>
            </w:r>
            <w:r w:rsidR="001E514E"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U PROJEKTA/PROGRAMA</w:t>
            </w:r>
            <w:r w:rsidR="009534F6"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/MANIFESTACIJE</w:t>
            </w:r>
            <w:r w:rsidR="001E514E"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I PARTNERIMA</w:t>
            </w:r>
          </w:p>
        </w:tc>
      </w:tr>
      <w:tr w:rsidR="00092880" w:rsidRPr="003F7C15" w14:paraId="2382BF7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799E5E6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158B03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ORGANIZACIJI – PRIJAVITELJU PROJEKTA/PROGRAMA</w:t>
            </w:r>
            <w:r w:rsidR="009534F6"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PARTNERIMA</w:t>
            </w:r>
          </w:p>
        </w:tc>
      </w:tr>
      <w:tr w:rsidR="00092880" w:rsidRPr="003F7C15" w14:paraId="369DE6C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9F91099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2FEB6E5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2597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0ADED2A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2AA25DF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47BB8D9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Adresa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38B3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1AB58324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144A0F9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0E0226F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5DC16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D28F0B7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6A76336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A70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793ECEDD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074B77F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8B05E8C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1C8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65414A9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992F0BD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52A832A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6A984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3D1FCD5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9DD1C9F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BDCE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639E8A4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4D7A35B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FA29062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CD88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5EF3B07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42BEEFB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47BF291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8749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7C9F994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5C6BBB9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41C7BE6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A22A4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3C68C28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1C77536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BE85263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B88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4BA8" w:rsidRPr="003F7C15" w14:paraId="057974BD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9FBC91B" w14:textId="77777777" w:rsidR="00C84BA8" w:rsidRPr="003F7C15" w:rsidRDefault="00C84BA8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B5EC149" w14:textId="77777777" w:rsidR="00C84BA8" w:rsidRPr="003F7C15" w:rsidRDefault="00C84BA8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29FB5E" w14:textId="77777777" w:rsidR="00C84BA8" w:rsidRPr="003F7C15" w:rsidRDefault="00C84BA8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3E9D03B7" w14:textId="77777777" w:rsidR="00C84BA8" w:rsidRPr="003F7C15" w:rsidRDefault="00C84BA8" w:rsidP="00C84BA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A450A9" w14:textId="77777777" w:rsidR="00C84BA8" w:rsidRPr="003F7C15" w:rsidRDefault="00C84BA8" w:rsidP="00C84BA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71A51" w14:textId="77777777" w:rsidR="00C84BA8" w:rsidRPr="003F7C15" w:rsidRDefault="00C84BA8" w:rsidP="00C84BA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4BA8" w:rsidRPr="003F7C15" w14:paraId="4299EB26" w14:textId="77777777" w:rsidTr="00602B3E">
        <w:trPr>
          <w:trHeight w:val="39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F802BF0" w14:textId="77777777" w:rsidR="00C84BA8" w:rsidRPr="003F7C15" w:rsidRDefault="00C84BA8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3224F49" w14:textId="77777777" w:rsidR="00C84BA8" w:rsidRPr="003F7C15" w:rsidRDefault="00C84BA8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6BB" w14:textId="77777777" w:rsidR="00C84BA8" w:rsidRPr="003F7C15" w:rsidRDefault="00C84BA8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326CA58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5DEFB21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654F129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995F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073BCA66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D163775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85A4511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OIB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748B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60F273C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BD04CA0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11857FD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RNO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51C9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679175F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051228A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A6E245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5E9D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2D696A2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2666E46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EA15776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026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5C3AB92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01B4186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0AD9136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B529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0F2E864A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DD6C59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0927D1A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Ukupan broj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broj)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D6486E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članova</w:t>
            </w:r>
          </w:p>
        </w:tc>
        <w:tc>
          <w:tcPr>
            <w:tcW w:w="533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72B6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880" w:rsidRPr="003F7C15" w14:paraId="4ED40045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6E27404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8897A98" w14:textId="77777777" w:rsidR="00092880" w:rsidRPr="003F7C15" w:rsidRDefault="00092880" w:rsidP="002D6C2C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od toga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broj)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30FB74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građana</w:t>
            </w:r>
          </w:p>
        </w:tc>
        <w:tc>
          <w:tcPr>
            <w:tcW w:w="1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49A3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B4CA68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C99A" w14:textId="77777777" w:rsidR="00092880" w:rsidRPr="003F7C15" w:rsidRDefault="00092880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00C3D23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61B436A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EF60602" w14:textId="77777777" w:rsidR="00A60CD4" w:rsidRPr="003F7C15" w:rsidRDefault="00A60CD4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6606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38202C7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364603E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CCD29AD" w14:textId="77777777" w:rsidR="00A60CD4" w:rsidRPr="003F7C15" w:rsidRDefault="00A60CD4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C0AB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0A9E2C1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556FB51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4F438B4" w14:textId="77777777" w:rsidR="00A60CD4" w:rsidRPr="003F7C15" w:rsidRDefault="00A60CD4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28E9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0DB7DC96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10F3A96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0477577" w14:textId="77777777" w:rsidR="00A60CD4" w:rsidRPr="003F7C15" w:rsidRDefault="00A60CD4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zaposlenih na dan prijave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724282" w14:textId="77777777" w:rsidR="00A60CD4" w:rsidRPr="003F7C15" w:rsidRDefault="00A60CD4" w:rsidP="00DE4F4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E1479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1435FC" w14:textId="77777777" w:rsidR="00A60CD4" w:rsidRPr="003F7C15" w:rsidRDefault="00A60CD4" w:rsidP="00DE4F4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7C330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72B80FE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196194B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65531EE" w14:textId="77777777" w:rsidR="00A60CD4" w:rsidRPr="003F7C15" w:rsidRDefault="00A60CD4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Je li vaša organizacija u sustavu PDV-a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694F94" w14:textId="77777777" w:rsidR="00A60CD4" w:rsidRPr="003F7C15" w:rsidRDefault="00DE4F46" w:rsidP="00DE4F4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60CD4" w:rsidRPr="003F7C1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E3EB2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EAB9E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AAB7D8" w14:textId="77777777" w:rsidR="00A60CD4" w:rsidRPr="003F7C15" w:rsidRDefault="00DE4F46" w:rsidP="00DE4F4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60CD4" w:rsidRPr="003F7C1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E3EB2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BC598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24466977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A467619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C2D4FA9" w14:textId="77777777" w:rsidR="00A60CD4" w:rsidRPr="003F7C15" w:rsidRDefault="00A60CD4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Ukupno ostvareni prihod organizacije u godini koja prethodi godini raspisivanja poziva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D12D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4F46" w:rsidRPr="003F7C15" w14:paraId="65DF6A8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C48C3F6" w14:textId="77777777" w:rsidR="00DE4F46" w:rsidRPr="003F7C15" w:rsidRDefault="00DE4F46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928404" w14:textId="77777777" w:rsidR="00DE4F46" w:rsidRPr="003F7C15" w:rsidRDefault="00DE4F46" w:rsidP="00DE4F4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Od toga ostvareno od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(upišite iznos)</w:t>
            </w:r>
          </w:p>
        </w:tc>
      </w:tr>
      <w:tr w:rsidR="00A60CD4" w:rsidRPr="003F7C15" w14:paraId="622AFCC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706145B" w14:textId="77777777" w:rsidR="00A60CD4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F47CF0F" w14:textId="77777777" w:rsidR="00A60CD4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50CA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145F9BE7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630E66B" w14:textId="77777777" w:rsidR="00A60CD4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D045536" w14:textId="77777777" w:rsidR="00A60CD4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D740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60A47155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2ECA4BE" w14:textId="77777777" w:rsidR="00A60CD4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B78CCDD" w14:textId="77777777" w:rsidR="00A60CD4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0AD6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6DE5AE3A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F9CAF8F" w14:textId="77777777" w:rsidR="00A60CD4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907C715" w14:textId="77777777" w:rsidR="00A60CD4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4B12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5E42873D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F59EC38" w14:textId="77777777" w:rsidR="00A60CD4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7C7F1A4" w14:textId="77777777" w:rsidR="00A60CD4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FD7E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CD4" w:rsidRPr="003F7C15" w14:paraId="58CE153A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94B1F67" w14:textId="77777777" w:rsidR="00A60CD4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2009002" w14:textId="77777777" w:rsidR="00A60CD4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4B2F" w14:textId="77777777" w:rsidR="00A60CD4" w:rsidRPr="003F7C15" w:rsidRDefault="00A60CD4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E2A" w:rsidRPr="003F7C15" w14:paraId="6030C24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5113306" w14:textId="77777777" w:rsidR="00E33E2A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FDF6F08" w14:textId="77777777" w:rsidR="00E33E2A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5781" w14:textId="77777777" w:rsidR="00E33E2A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E2A" w:rsidRPr="003F7C15" w14:paraId="299D1D1F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99A3CDE" w14:textId="77777777" w:rsidR="00E33E2A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D1DDC07" w14:textId="77777777" w:rsidR="00E33E2A" w:rsidRPr="003F7C15" w:rsidRDefault="00E33E2A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C80B" w14:textId="77777777" w:rsidR="00E33E2A" w:rsidRPr="003F7C15" w:rsidRDefault="00E33E2A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4F46" w:rsidRPr="003F7C15" w14:paraId="1690A0A5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B7300E9" w14:textId="77777777" w:rsidR="00DE4F46" w:rsidRPr="003F7C15" w:rsidRDefault="00CE3EB2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5F6AB88" w14:textId="77777777" w:rsidR="00DE4F46" w:rsidRPr="003F7C15" w:rsidRDefault="00CE3EB2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65C8" w14:textId="77777777" w:rsidR="00DE4F46" w:rsidRPr="003F7C15" w:rsidRDefault="00DE4F46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5AFF04E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56F9E80" w14:textId="77777777" w:rsidR="00CE3EB2" w:rsidRPr="003F7C15" w:rsidRDefault="00CE3EB2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620760E" w14:textId="77777777" w:rsidR="00CE3EB2" w:rsidRPr="003F7C15" w:rsidRDefault="00CE3EB2" w:rsidP="002D6C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E3F6" w14:textId="77777777" w:rsidR="00CE3EB2" w:rsidRPr="003F7C15" w:rsidRDefault="00CE3EB2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71B0EAE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46CA030" w14:textId="77777777" w:rsidR="00CE3EB2" w:rsidRPr="003F7C15" w:rsidRDefault="00CE3EB2" w:rsidP="002D6C2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4A0BBB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3F7C15" w14:paraId="18E4222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B30CEA7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A74A6A0" w14:textId="77777777" w:rsidR="00CE3EB2" w:rsidRPr="003F7C15" w:rsidRDefault="00FC1CF3" w:rsidP="00CE3EB2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E3EB2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lastiti prostor </w:t>
            </w:r>
            <w:r w:rsidR="00CE3EB2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0651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01DD7134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2FDF128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319429A" w14:textId="77777777" w:rsidR="00CE3EB2" w:rsidRPr="003F7C15" w:rsidRDefault="00FC1CF3" w:rsidP="00CE3EB2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E3EB2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znajmljeni prostor </w:t>
            </w:r>
            <w:r w:rsidR="00CE3EB2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FB31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3ABE956F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74C88AC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E23EB7B" w14:textId="77777777" w:rsidR="00CE3EB2" w:rsidRPr="003F7C15" w:rsidRDefault="00FC1CF3" w:rsidP="00CE3EB2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E3EB2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rostor općine/grada/županije/RH </w:t>
            </w:r>
            <w:r w:rsidR="00CE3EB2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929F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7218859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C779B98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98DFA6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BD72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681FB1C6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1CA077D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E8E1636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partnerstva u koja je organizacija uključena na provedbi projekata/programa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DA41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79958A6F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2F3E1AE" w14:textId="77777777" w:rsidR="00CE3EB2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125A782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Izrađujete li godišnji izvještaj o radu?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97CACB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B99CE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581A77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BFFEA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EB2" w:rsidRPr="003F7C15" w14:paraId="7C72B01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8ECC559" w14:textId="77777777" w:rsidR="00CE3EB2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E5BDF72" w14:textId="77777777" w:rsidR="00CE3EB2" w:rsidRPr="003F7C15" w:rsidRDefault="00CE3EB2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D27D" w14:textId="77777777" w:rsidR="00CE3EB2" w:rsidRPr="003F7C15" w:rsidRDefault="00CE3EB2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13C" w:rsidRPr="003F7C15" w14:paraId="3D239FE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6DB5D44" w14:textId="77777777" w:rsidR="00B1713C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895E8F9" w14:textId="77777777" w:rsidR="00B1713C" w:rsidRPr="003F7C15" w:rsidRDefault="00B1713C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17682E" w14:textId="77777777" w:rsidR="00B1713C" w:rsidRPr="003F7C15" w:rsidRDefault="00B1713C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490BE" w14:textId="77777777" w:rsidR="00B1713C" w:rsidRPr="003F7C15" w:rsidRDefault="00B1713C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18F4F" w14:textId="77777777" w:rsidR="00B1713C" w:rsidRPr="003F7C15" w:rsidRDefault="00B1713C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38BB6" w14:textId="77777777" w:rsidR="00B1713C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13C" w:rsidRPr="003F7C15" w14:paraId="06A89785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ABB4CFF" w14:textId="77777777" w:rsidR="00B1713C" w:rsidRPr="003F7C15" w:rsidRDefault="00A7306B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E859CD1" w14:textId="77777777" w:rsidR="00B1713C" w:rsidRPr="003F7C15" w:rsidRDefault="00B1713C" w:rsidP="00CE3E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Ukoliko 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D106" w14:textId="77777777" w:rsidR="00B1713C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13C" w:rsidRPr="003F7C15" w14:paraId="1A751FE1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CC96F9C" w14:textId="77777777" w:rsidR="00B1713C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CB602E" w14:textId="77777777" w:rsidR="00B1713C" w:rsidRPr="003F7C15" w:rsidRDefault="00B1713C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Prepoznatljivost prijavitelja (i partnera ako je primjenjivo) kroz financirane projekte/programe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u dvije godine koje su prethodile godini raspisivanja </w:t>
            </w:r>
            <w:r w:rsidR="00A7306B" w:rsidRPr="003F7C15">
              <w:rPr>
                <w:rFonts w:asciiTheme="minorHAnsi" w:hAnsiTheme="minorHAnsi" w:cstheme="minorHAnsi"/>
                <w:sz w:val="22"/>
                <w:szCs w:val="22"/>
              </w:rPr>
              <w:t>Natječaja.</w:t>
            </w:r>
          </w:p>
          <w:p w14:paraId="63359A81" w14:textId="77777777" w:rsidR="00B1713C" w:rsidRPr="003F7C15" w:rsidRDefault="00B1713C" w:rsidP="00A7306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A7306B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Natječaja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  <w:tr w:rsidR="00B1713C" w:rsidRPr="003F7C15" w14:paraId="1C180CE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A54CC7D" w14:textId="77777777" w:rsidR="00B1713C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359168" w14:textId="77777777" w:rsidR="00B1713C" w:rsidRPr="003F7C15" w:rsidRDefault="00B1713C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B1713C" w:rsidRPr="003F7C15" w14:paraId="0F753821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1B32C97" w14:textId="77777777" w:rsidR="00B1713C" w:rsidRPr="003F7C15" w:rsidRDefault="00B1713C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1C28BAD" w14:textId="77777777" w:rsidR="00B1713C" w:rsidRPr="003F7C15" w:rsidRDefault="007947ED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PARTNERSKA ORGANIZACIJA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3F7C15" w14:paraId="4C63BD9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EF6FA05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3E255DB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6357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6A199EB4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96D6AE1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5A9FA79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AF1C3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5513BE0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3EA4990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E1501E9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375E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264D0CB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16E0B2D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5AFA81F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180F4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417D717D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4EDE740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5CD7E7B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14D2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62A7C346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477A0E8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C64853F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8BF18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4258EB69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8FB402D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39D9DFD4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ADEA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704104E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84BE94B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341CD65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6BCA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637E13F6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96576DF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48E0CFA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7CA2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199F424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6D0BEA6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12ED0EE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0038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4F49415D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DBF7BA3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5F6D2C4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65AB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72F4E6DC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85D6A5F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2C69355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EF08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59B5" w:rsidRPr="003F7C15" w14:paraId="239B2894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84987C6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7EA8886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7576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4A15FAB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2708139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11A17D1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5190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66D707E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83F6DDC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46659AD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2A00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4D65C21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2573B2D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7861CC4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68DC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045538A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D31A02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499A706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8B63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6B5B3C9F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469F5B7" w14:textId="77777777" w:rsidR="008B59B5" w:rsidRPr="003F7C15" w:rsidRDefault="008B59B5" w:rsidP="00CE3EB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004520A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Organizacija djeluje u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F3F8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2E87EAD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6318B10" w14:textId="77777777" w:rsidR="008B59B5" w:rsidRPr="003F7C15" w:rsidRDefault="008B59B5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5B09C7C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194F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0C166054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F49907A" w14:textId="77777777" w:rsidR="008B59B5" w:rsidRPr="003F7C15" w:rsidRDefault="008B59B5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343865A6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5629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5973C4DC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17A2CB0" w14:textId="77777777" w:rsidR="008B59B5" w:rsidRPr="003F7C15" w:rsidRDefault="008B59B5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711424A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EF5E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771F527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9541259" w14:textId="77777777" w:rsidR="008B59B5" w:rsidRPr="003F7C15" w:rsidRDefault="008B59B5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3950C5C9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OIB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79C" w14:textId="77777777" w:rsidR="008B59B5" w:rsidRPr="003F7C15" w:rsidRDefault="008B59B5" w:rsidP="008B59B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9B5" w:rsidRPr="003F7C15" w14:paraId="18ABB86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7ABCDE4" w14:textId="77777777" w:rsidR="008B59B5" w:rsidRPr="003F7C15" w:rsidRDefault="008B59B5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50666E3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RNO / MBS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6021C" w14:textId="77777777" w:rsidR="008B59B5" w:rsidRPr="003F7C15" w:rsidRDefault="008B59B5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04726CC2" w14:textId="77777777" w:rsidTr="006E24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CD0A4D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10F420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PODACI O PROJEKTU/PROGRAMU</w:t>
            </w:r>
            <w:r w:rsidR="009534F6"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/MANIFESTACIJI</w:t>
            </w:r>
          </w:p>
        </w:tc>
      </w:tr>
      <w:tr w:rsidR="00384E30" w:rsidRPr="003F7C15" w14:paraId="0816090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4C30F24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A28A88D" w14:textId="77777777" w:rsidR="00384E30" w:rsidRPr="003F7C15" w:rsidRDefault="00384E30" w:rsidP="00A7306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Naziv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D70635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06B" w:rsidRPr="003F7C15" w14:paraId="7979F36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623D8" w14:textId="77777777" w:rsidR="00A7306B" w:rsidRPr="003F7C15" w:rsidRDefault="00A7306B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2009BB2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67C9442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45084F7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Tijelo udruge koje je usvojilo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/manifestacija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i datum usvajanja projekta/programa</w:t>
            </w:r>
          </w:p>
        </w:tc>
      </w:tr>
      <w:tr w:rsidR="00384E30" w:rsidRPr="003F7C15" w14:paraId="26F33533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2661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30260C25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B4CB6D3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0E9991" w14:textId="77777777" w:rsidR="00384E30" w:rsidRPr="003F7C15" w:rsidRDefault="00384E30" w:rsidP="00FC1CF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Sažetak projekta/programa (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ukratko predstavite osnovne informacije o 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u/programu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/manifestaciji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u najviše 30 riječi)</w:t>
            </w:r>
          </w:p>
        </w:tc>
      </w:tr>
      <w:tr w:rsidR="00384E30" w:rsidRPr="003F7C15" w14:paraId="021B7461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B152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564EF7E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24C5BB1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6686D1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Predviđeno trajanje provedbe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u mjesecima:</w:t>
            </w:r>
          </w:p>
        </w:tc>
      </w:tr>
      <w:tr w:rsidR="00384E30" w:rsidRPr="003F7C15" w14:paraId="485463A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91F6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2AB5673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880F7D4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B07641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Područje provedbe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:rsidRPr="003F7C15" w14:paraId="634DD1B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8D63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368D392C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B73A057" w14:textId="77777777" w:rsidR="00384E30" w:rsidRPr="003F7C15" w:rsidRDefault="00384E30" w:rsidP="00B1713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DDB064A" w14:textId="77777777" w:rsidR="00384E30" w:rsidRPr="003F7C15" w:rsidRDefault="00384E30" w:rsidP="00B1713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Zemljopisno područje provedbe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3F7C15" w14:paraId="204FCC11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2D7233A" w14:textId="77777777" w:rsidR="00384E30" w:rsidRPr="003F7C15" w:rsidRDefault="00384E30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F4487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1A4F4CB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područje cijele Republike Hrvatske</w:t>
            </w:r>
          </w:p>
        </w:tc>
      </w:tr>
      <w:tr w:rsidR="00384E30" w:rsidRPr="003F7C15" w14:paraId="02C1E4C7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054641F" w14:textId="77777777" w:rsidR="00384E30" w:rsidRPr="003F7C15" w:rsidRDefault="00384E30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1B8BA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1688BA3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 razini županije (upišite jednu ili više županija u kojima se provodi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/manifestacija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84E30" w:rsidRPr="003F7C15" w14:paraId="110207B7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37263BB" w14:textId="77777777" w:rsidR="00384E30" w:rsidRPr="003F7C15" w:rsidRDefault="00384E30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8FB0B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739402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3F7C15" w14:paraId="0D4C689F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5EEBC0B" w14:textId="77777777" w:rsidR="00774104" w:rsidRPr="003F7C15" w:rsidRDefault="00774104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2B0AD32" w14:textId="77777777" w:rsidR="00774104" w:rsidRPr="003F7C15" w:rsidRDefault="00774104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Ukupan iznos potreban za provedbu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0F74F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104" w:rsidRPr="003F7C15" w14:paraId="533FFF38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7565ADA" w14:textId="77777777" w:rsidR="00774104" w:rsidRPr="003F7C15" w:rsidRDefault="00774104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6E834C9" w14:textId="77777777" w:rsidR="00774104" w:rsidRPr="003F7C15" w:rsidRDefault="00774104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Iznos koji se traži od {davatelja financijskih sredstava}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  <w:highlight w:val="lightGray"/>
              </w:rPr>
              <w:t>__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% ukupne </w:t>
            </w:r>
            <w:r w:rsidRPr="003F7C15">
              <w:rPr>
                <w:rFonts w:asciiTheme="minorHAnsi" w:hAnsiTheme="minorHAnsi" w:cstheme="minorHAnsi"/>
                <w:sz w:val="16"/>
                <w:szCs w:val="16"/>
              </w:rPr>
              <w:t>vrijednosti projekta/programa</w:t>
            </w:r>
            <w:r w:rsidR="009534F6" w:rsidRPr="003F7C15">
              <w:rPr>
                <w:rFonts w:asciiTheme="minorHAnsi" w:hAnsiTheme="minorHAnsi" w:cstheme="minorHAnsi"/>
                <w:sz w:val="16"/>
                <w:szCs w:val="16"/>
              </w:rPr>
              <w:t>/manifestacije</w:t>
            </w:r>
            <w:r w:rsidRPr="003F7C1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DE9D3" w14:textId="77777777" w:rsidR="00774104" w:rsidRPr="003F7C15" w:rsidRDefault="00774104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2C76337E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92EF0B1" w14:textId="77777777" w:rsidR="00384E30" w:rsidRPr="003F7C15" w:rsidRDefault="00384E30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D49EF9" w14:textId="77777777" w:rsidR="00384E30" w:rsidRPr="003F7C15" w:rsidRDefault="00384E30" w:rsidP="00384E30">
            <w:pPr>
              <w:snapToGrid w:val="0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Je li za provedbu zatražen ili osiguran iznos iz javnih izvora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0FE3AD26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104" w:rsidRPr="003F7C15" w14:paraId="15B866FC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DA23473" w14:textId="77777777" w:rsidR="00774104" w:rsidRPr="003F7C15" w:rsidRDefault="00774104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2C30B26" w14:textId="77777777" w:rsidR="00774104" w:rsidRPr="003F7C15" w:rsidRDefault="00774104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F95CE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272FA57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ADB35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0" w:rsidRPr="003F7C15" w14:paraId="6237A0F1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E538625" w14:textId="77777777" w:rsidR="00384E30" w:rsidRPr="003F7C15" w:rsidRDefault="00384E30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4E26E9" w14:textId="77777777" w:rsidR="00384E30" w:rsidRPr="003F7C15" w:rsidRDefault="00384E30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Ako je odgovor na prethodno pitanje da,</w:t>
            </w:r>
            <w:r w:rsidR="00774104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3F7C15" w14:paraId="1F55F42B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B2637C3" w14:textId="77777777" w:rsidR="00774104" w:rsidRPr="003F7C15" w:rsidRDefault="00774104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435F121" w14:textId="77777777" w:rsidR="00774104" w:rsidRPr="003F7C15" w:rsidRDefault="00774104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706F28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8652826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212BF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104" w:rsidRPr="003F7C15" w14:paraId="5FB5599A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F84D3BD" w14:textId="77777777" w:rsidR="00774104" w:rsidRPr="003F7C15" w:rsidRDefault="00774104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5BBC363" w14:textId="77777777" w:rsidR="00774104" w:rsidRPr="003F7C15" w:rsidRDefault="00774104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3A2F9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0D02DE2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D01A8" w14:textId="77777777" w:rsidR="00774104" w:rsidRPr="003F7C15" w:rsidRDefault="00774104" w:rsidP="007741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104" w:rsidRPr="003F7C15" w14:paraId="6BB47B2D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B3B6567" w14:textId="77777777" w:rsidR="00774104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0ADEEF1" w14:textId="77777777" w:rsidR="00774104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BC1C1A" w:rsidRPr="003F7C15" w14:paraId="6F79606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4F35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61D1218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E74E39B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4C792B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1C1A" w:rsidRPr="003F7C15" w14:paraId="1E2872A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95F4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10A559E4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0C44A2A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55DF5A3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Opišite očekivani utjecaj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3F7C15" w14:paraId="7BB4E7D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33FB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7DE5E57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62F2421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989FE19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Opišite mjerljive rezultate koje očekujete po završetku provođenja vašeg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1C1A" w:rsidRPr="003F7C15" w14:paraId="4CE6CCB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EA27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379C1C7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D4917CC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822BC3D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Objasnite na koji način i kojim sadržajima predloženi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/manifestacija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doprinosi ostvarenju općeg i posebnih ciljeva utvrđenih pozivom ili natječajem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1C1A" w:rsidRPr="003F7C15" w14:paraId="30F1295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024C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66CBF9C7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ECC3265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B61838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Detaljan opis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(najviše 2000 znakova)</w:t>
            </w:r>
          </w:p>
        </w:tc>
      </w:tr>
      <w:tr w:rsidR="00BC1C1A" w:rsidRPr="003F7C15" w14:paraId="65FE658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348A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2717EE1A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B89CC40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6D95C8" w14:textId="77777777" w:rsidR="00BC1C1A" w:rsidRPr="003F7C15" w:rsidRDefault="00BC1C1A" w:rsidP="004200E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Tko su ciljane skupine </w:t>
            </w:r>
            <w:r w:rsidR="004200EB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(skupine na koju projektne/programske aktivnosti izravno utječu) 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obuhvaćene projektom, njihov broj i struktura (npr. po dobi, spolu i sl.)? Na koji su način obuhvaćeni projektom?</w:t>
            </w:r>
            <w:r w:rsidRPr="003F7C15">
              <w:rPr>
                <w:rFonts w:asciiTheme="minorHAnsi" w:hAnsiTheme="minorHAnsi" w:cstheme="minorHAnsi"/>
              </w:rPr>
              <w:t xml:space="preserve"> 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C1C1A" w:rsidRPr="003F7C15" w14:paraId="595AB67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62A1E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07E8D45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816A67C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FD9FD0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Tko su krajnji korisnici projekta (</w:t>
            </w:r>
            <w:r w:rsidR="004200EB" w:rsidRPr="003F7C15">
              <w:rPr>
                <w:rFonts w:asciiTheme="minorHAnsi" w:hAnsiTheme="minorHAnsi" w:cstheme="minorHAnsi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)? Na koji način će projekt na njih utjecati?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3F7C15" w14:paraId="6D22B55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5F488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77918E5A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7946DDA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4471F88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(po potrebi proširite tablicu)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1C1A" w:rsidRPr="003F7C15" w14:paraId="17E576F3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60F0CC1" w14:textId="77777777" w:rsidR="00BC1C1A" w:rsidRPr="003F7C15" w:rsidRDefault="00BC1C1A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A691DE8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DAD264C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6A3035C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6C49A6C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64C4FA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Očekivani rezultati</w:t>
            </w:r>
          </w:p>
        </w:tc>
      </w:tr>
      <w:tr w:rsidR="00BC1C1A" w:rsidRPr="003F7C15" w14:paraId="644BE9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110BB" w14:textId="77777777" w:rsidR="00BC1C1A" w:rsidRPr="003F7C15" w:rsidRDefault="00706D98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BBC892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A85CC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BBA737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AED74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5A61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721B9F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B5D13" w14:textId="77777777" w:rsidR="00BC1C1A" w:rsidRPr="003F7C15" w:rsidRDefault="00706D98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3E8B1B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6B3F30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3C6A4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84FE1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3D75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4BA7048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B5D77" w14:textId="77777777" w:rsidR="00BC1C1A" w:rsidRPr="003F7C15" w:rsidRDefault="00706D98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CD6F61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6AB37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5321B1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04C6E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FC98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1A" w:rsidRPr="003F7C15" w14:paraId="4ABC5732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1655016" w14:textId="77777777" w:rsidR="00BC1C1A" w:rsidRPr="003F7C15" w:rsidRDefault="00F470EB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6BE39CE" w14:textId="77777777" w:rsidR="00BC1C1A" w:rsidRPr="003F7C15" w:rsidRDefault="00BC1C1A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Navedite koji je najzastupljeniji tip aktivnosti koji se provodi u projektu/programu</w:t>
            </w:r>
            <w:r w:rsidR="008A5B9C" w:rsidRPr="003F7C15">
              <w:rPr>
                <w:rFonts w:asciiTheme="minorHAnsi" w:hAnsiTheme="minorHAnsi" w:cstheme="minorHAnsi"/>
                <w:sz w:val="22"/>
                <w:szCs w:val="22"/>
              </w:rPr>
              <w:t>/m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A5B9C" w:rsidRPr="003F7C1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ifestaciji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6D98" w:rsidRPr="003F7C15" w14:paraId="1B4E4B8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FE51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0EB" w:rsidRPr="003F7C15" w14:paraId="0F18223C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5B38B27" w14:textId="77777777" w:rsidR="00F470EB" w:rsidRPr="003F7C15" w:rsidRDefault="00F470EB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EE113C" w14:textId="77777777" w:rsidR="00F470EB" w:rsidRPr="003F7C15" w:rsidRDefault="00F470EB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Navedite koji se dodatni tip aktivnosti provodi u projektu/programu</w:t>
            </w:r>
            <w:r w:rsidR="00FC1CF3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6D98" w:rsidRPr="003F7C15" w14:paraId="3664AA6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1FF4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46D4DEB0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EEA3EA8" w14:textId="77777777" w:rsidR="00706D98" w:rsidRPr="003F7C15" w:rsidRDefault="00706D98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B729BEF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Akcijski plan </w:t>
            </w:r>
            <w:r w:rsidR="00EA4E42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(po potrebi proširite tablicu)</w:t>
            </w:r>
            <w:r w:rsidR="00624649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</w:tc>
      </w:tr>
      <w:tr w:rsidR="00706D98" w:rsidRPr="003F7C15" w14:paraId="34302CB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EEFC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Prvo polugodište provedbe projekta</w:t>
            </w:r>
          </w:p>
        </w:tc>
      </w:tr>
      <w:tr w:rsidR="00706D98" w:rsidRPr="003F7C15" w14:paraId="143187F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302300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BB8B85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E442F5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E9A27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09C96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0540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2461B1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C4924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7281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Odgovorna organizacija</w:t>
            </w:r>
          </w:p>
        </w:tc>
      </w:tr>
      <w:tr w:rsidR="00706D98" w:rsidRPr="003F7C15" w14:paraId="44D684C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3B0B6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3154BC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8C7815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7718E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FC29B5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8C56B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A6A5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6E8EF4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1070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5076EBA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B1D72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981131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D861CA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2C45D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7F4F0D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085D53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F0E41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AFCE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0CC0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431176B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5D1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Drugo polugodište provedbe projekta</w:t>
            </w:r>
          </w:p>
        </w:tc>
      </w:tr>
      <w:tr w:rsidR="00706D98" w:rsidRPr="003F7C15" w14:paraId="7FA41A5A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04625D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3E446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218BA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0B691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CB892C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5A3373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4B424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FC27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0C9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Odgovorna organizacija</w:t>
            </w:r>
          </w:p>
        </w:tc>
      </w:tr>
      <w:tr w:rsidR="00706D98" w:rsidRPr="003F7C15" w14:paraId="36C8095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93FE8E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98433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71609D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4107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8B69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91B2EC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89C913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3A05C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EE0B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643A871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A42CA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811B79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07AD80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97D859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53A7CB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59124E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001F7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8537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619DA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69B07C9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DDA9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xy polugodište provedbe projekta</w:t>
            </w:r>
          </w:p>
        </w:tc>
      </w:tr>
      <w:tr w:rsidR="00706D98" w:rsidRPr="003F7C15" w14:paraId="46CA554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9027A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0D6B1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90C0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E7C0D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49B199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F213B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1ACEF2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81CCCA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A4808" w14:textId="77777777" w:rsidR="00706D98" w:rsidRPr="003F7C15" w:rsidRDefault="00706D98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Odgovorna organizacija</w:t>
            </w:r>
          </w:p>
        </w:tc>
      </w:tr>
      <w:tr w:rsidR="004B4527" w:rsidRPr="003F7C15" w14:paraId="0765E7C1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35DD01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6C5E42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68DD39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BA5FA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1B5299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3C64D6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55ADC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AB70BB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825D" w14:textId="77777777" w:rsidR="004B4527" w:rsidRPr="003F7C15" w:rsidRDefault="004B4527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D98" w:rsidRPr="003F7C15" w14:paraId="5FFBC25F" w14:textId="77777777" w:rsidTr="00602B3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B7892E7" w14:textId="77777777" w:rsidR="00706D98" w:rsidRPr="00602B3E" w:rsidRDefault="00727351" w:rsidP="00384E3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2B3E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BA8A62D" w14:textId="29B1FC52" w:rsidR="00706D98" w:rsidRPr="00602B3E" w:rsidRDefault="00602B3E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3E">
              <w:rPr>
                <w:rFonts w:asciiTheme="minorHAnsi" w:hAnsiTheme="minorHAnsi" w:cstheme="minorHAnsi"/>
                <w:sz w:val="22"/>
                <w:szCs w:val="22"/>
              </w:rPr>
              <w:t>Odgovorne osobe za provedbu projekta/programa/manifestacije</w:t>
            </w:r>
          </w:p>
        </w:tc>
      </w:tr>
      <w:tr w:rsidR="00DE50A6" w:rsidRPr="003F7C15" w14:paraId="544669A8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85C8EED" w14:textId="77777777" w:rsidR="00DE50A6" w:rsidRPr="003F7C15" w:rsidRDefault="00DE50A6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1E400D2" w14:textId="77777777" w:rsidR="00DE50A6" w:rsidRPr="003F7C15" w:rsidRDefault="008A5B9C" w:rsidP="008A5B9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Voditelji/</w:t>
            </w:r>
            <w:r w:rsidR="00DE50A6" w:rsidRPr="003F7C15">
              <w:rPr>
                <w:rFonts w:asciiTheme="minorHAnsi" w:hAnsiTheme="minorHAnsi" w:cstheme="minorHAnsi"/>
                <w:sz w:val="22"/>
                <w:szCs w:val="22"/>
              </w:rPr>
              <w:t>voditelj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ica</w:t>
            </w:r>
            <w:r w:rsidR="00DE50A6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="00DE50A6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50A6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799D" w14:textId="77777777" w:rsidR="00DE50A6" w:rsidRPr="003F7C15" w:rsidRDefault="00DE50A6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50A6" w:rsidRPr="003F7C15" w14:paraId="3C2BA3FD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C5021E8" w14:textId="77777777" w:rsidR="00DE50A6" w:rsidRPr="003F7C15" w:rsidRDefault="00225611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9318CE3" w14:textId="77777777" w:rsidR="00DE50A6" w:rsidRPr="003F7C15" w:rsidRDefault="008A5B9C" w:rsidP="008A5B9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IzvoditeljIzvoditeljica</w:t>
            </w:r>
            <w:r w:rsidR="00DE50A6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="00DE50A6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50A6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9E82" w14:textId="77777777" w:rsidR="00DE50A6" w:rsidRPr="003F7C15" w:rsidRDefault="00DE50A6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616BA0CC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13EF4AD" w14:textId="77777777" w:rsidR="008115ED" w:rsidRPr="003F7C15" w:rsidRDefault="008115ED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73D93E6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volontera koji sudjeluju u provedbi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FAC8E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3BF24B08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9048A72" w14:textId="77777777" w:rsidR="008115ED" w:rsidRPr="003F7C15" w:rsidRDefault="008115ED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3E403D89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9001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4692A8C4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935557C" w14:textId="77777777" w:rsidR="008115ED" w:rsidRPr="003F7C15" w:rsidRDefault="008115ED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E1D5F3E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Broj zaposlenih osoba koje sudjeluju u provedbi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3F7C15">
              <w:rPr>
                <w:rFonts w:asciiTheme="minorHAnsi" w:hAnsiTheme="minorHAnsi" w:cstheme="minorHAnsi"/>
                <w:sz w:val="16"/>
                <w:szCs w:val="16"/>
              </w:rPr>
              <w:t>navesti za sve organizacije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BCE9F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3C124CA6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3613C8D" w14:textId="77777777" w:rsidR="008115ED" w:rsidRPr="003F7C15" w:rsidRDefault="008115ED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445C9C6D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Vanjski/e stručni/e suradnici/ce koji/e sudjeluju u provedbi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EC12" w14:textId="77777777" w:rsidR="008115ED" w:rsidRPr="003F7C15" w:rsidRDefault="008115ED" w:rsidP="00384E3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54D060FF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5135B8A" w14:textId="77777777" w:rsidR="008115ED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AB91CD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Kratak opis iskustava, postignuća i sposobnosti organizacije - prijavitelja da samostalno ili u suradnji s partnerskim </w:t>
            </w:r>
          </w:p>
          <w:p w14:paraId="3B05490E" w14:textId="77777777" w:rsidR="008115ED" w:rsidRPr="003F7C15" w:rsidRDefault="008115ED" w:rsidP="006B1C3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organizacijama </w:t>
            </w:r>
            <w:r w:rsidR="006B1C30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(ako je primjenjivo) 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provede predloženi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(navedite p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rijašnje i sadašnje aktivnosti/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projekte/programe koje organizacija 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prijavitelj i partneri provode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,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a prijavitelja i partnera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, s kim organizacij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prijavitelja i partnera 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surađuj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u</w:t>
            </w:r>
            <w:r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orirao aktivnosti organizacij</w:t>
            </w:r>
            <w:r w:rsidR="006B1C30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624649" w:rsidRPr="003F7C15">
              <w:rPr>
                <w:rFonts w:asciiTheme="minorHAnsi" w:hAnsiTheme="minorHAnsi" w:cstheme="minorHAnsi"/>
                <w:i/>
                <w:sz w:val="16"/>
                <w:szCs w:val="16"/>
              </w:rPr>
              <w:t>).</w:t>
            </w:r>
          </w:p>
        </w:tc>
      </w:tr>
      <w:tr w:rsidR="008115ED" w:rsidRPr="003F7C15" w14:paraId="20B51C6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F858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20470E0C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F0FDD2E" w14:textId="77777777" w:rsidR="008115ED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8115ED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A52345" w14:textId="69E8B540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Provodi li se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u partnerstvu?  (u slučaju potvrdnog odgovora, odgovoriti na pitanja 2</w:t>
            </w:r>
            <w:r w:rsidR="00DC4F2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 – 2</w:t>
            </w:r>
            <w:r w:rsidR="00DC4F2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</w:tr>
      <w:tr w:rsidR="008115ED" w:rsidRPr="003F7C15" w14:paraId="02F63C86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0F29F20" w14:textId="77777777" w:rsidR="008115ED" w:rsidRPr="003F7C15" w:rsidRDefault="008115ED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56CF7460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B07A56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605231EC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0E2A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636CF5F1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B7C9D4C" w14:textId="77777777" w:rsidR="008115ED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8115ED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AB446E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Kako i zašto je došlo do povezivanja partnerskih organizacija koje prijavljuju ovaj zajednički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115ED" w:rsidRPr="003F7C15" w14:paraId="10BCFACF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116A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5ED" w:rsidRPr="003F7C15" w14:paraId="40FB5195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CEE8EDF" w14:textId="77777777" w:rsidR="008115ED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8115ED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EBD947" w14:textId="77777777" w:rsidR="008115ED" w:rsidRPr="003F7C15" w:rsidRDefault="008115ED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Opišite ulogu/doprinos partnerske organizacije u provedbi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700B" w:rsidRPr="003F7C15" w14:paraId="302E3D9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A457" w14:textId="77777777" w:rsidR="00C9700B" w:rsidRPr="003F7C15" w:rsidRDefault="00C9700B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00B" w:rsidRPr="003F7C15" w14:paraId="6D3AC45D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8FE05EC" w14:textId="77777777" w:rsidR="00C9700B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C9700B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4362BCA" w14:textId="77777777" w:rsidR="00C9700B" w:rsidRPr="003F7C15" w:rsidRDefault="00C9700B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Kako ćete osigurati prijenos specifičnih znanja i vještina među partnerskim organizacijama u projektu/programu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0639FA" w:rsidRPr="003F7C15" w14:paraId="5378E7A9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17C7" w14:textId="77777777" w:rsidR="000639FA" w:rsidRPr="003F7C15" w:rsidRDefault="000639FA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39FA" w:rsidRPr="003F7C15" w14:paraId="1861D267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05C2B57" w14:textId="77777777" w:rsidR="000639FA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0639FA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F79D7E" w14:textId="77777777" w:rsidR="000639FA" w:rsidRPr="003F7C15" w:rsidRDefault="000639FA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 w:rsidRPr="003F7C15">
              <w:rPr>
                <w:rFonts w:asciiTheme="minorHAnsi" w:hAnsiTheme="minorHAnsi" w:cstheme="minorHAnsi"/>
                <w:sz w:val="22"/>
                <w:szCs w:val="22"/>
              </w:rPr>
              <w:t>, nacionalnoj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ili europskoj razini) na koje se odnosi projekt/program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/manifestacija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0639FA" w:rsidRPr="003F7C15" w14:paraId="2D7EF10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74E8" w14:textId="77777777" w:rsidR="000639FA" w:rsidRPr="003F7C15" w:rsidRDefault="000639FA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39FA" w:rsidRPr="003F7C15" w14:paraId="33BEC707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9F1600C" w14:textId="77777777" w:rsidR="000639FA" w:rsidRPr="003F7C15" w:rsidRDefault="004B4527" w:rsidP="00DE50A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0639FA"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BFEA9A4" w14:textId="77777777" w:rsidR="000639FA" w:rsidRPr="003F7C15" w:rsidRDefault="000639FA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639FA" w:rsidRPr="003F7C15" w14:paraId="7306E28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3834" w14:textId="77777777" w:rsidR="000639FA" w:rsidRPr="003F7C15" w:rsidRDefault="000639FA" w:rsidP="008115E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527" w:rsidRPr="003F7C15" w14:paraId="1A8D9C49" w14:textId="77777777" w:rsidTr="006E24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2C50DE" w14:textId="77777777" w:rsidR="004B4527" w:rsidRPr="003F7C15" w:rsidRDefault="004B4527" w:rsidP="0099521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744F7" w14:textId="77777777" w:rsidR="004B4527" w:rsidRPr="003F7C15" w:rsidRDefault="004B4527" w:rsidP="004B452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3F7C15" w14:paraId="1FA1F073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5B16D38" w14:textId="77777777" w:rsidR="004B4527" w:rsidRPr="003F7C15" w:rsidRDefault="004B4527" w:rsidP="0099521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B7C8DF" w14:textId="77777777" w:rsidR="004B4527" w:rsidRPr="003F7C15" w:rsidRDefault="004B4527" w:rsidP="004B452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Opišite na koji će se način izvršiti praćenje i vrednovanje postignuća rezultata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i njegov utjecaj na ispunjavanje ciljeva poziva ili natječaja.</w:t>
            </w:r>
          </w:p>
        </w:tc>
      </w:tr>
      <w:tr w:rsidR="004B4527" w:rsidRPr="003F7C15" w14:paraId="5DAE50CA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32A9" w14:textId="77777777" w:rsidR="004B4527" w:rsidRPr="003F7C15" w:rsidRDefault="004B4527" w:rsidP="004B4527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527" w:rsidRPr="003F7C15" w14:paraId="798CDE55" w14:textId="77777777" w:rsidTr="006E24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5E3598" w14:textId="77777777" w:rsidR="004B4527" w:rsidRPr="003F7C15" w:rsidRDefault="004B4527" w:rsidP="0099521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3AC463" w14:textId="77777777" w:rsidR="004B4527" w:rsidRPr="003F7C15" w:rsidRDefault="004B4527" w:rsidP="004B452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3F7C15" w14:paraId="41F09FB1" w14:textId="77777777" w:rsidTr="00602B3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C3A50F3" w14:textId="77777777" w:rsidR="004B4527" w:rsidRPr="003F7C15" w:rsidRDefault="004B4527" w:rsidP="0099521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4404DAC" w14:textId="77777777" w:rsidR="004B4527" w:rsidRPr="003F7C15" w:rsidRDefault="004B4527" w:rsidP="0062464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Opišite planira li se i na koji će se način osigurati održivost projekta/programa</w:t>
            </w:r>
            <w:r w:rsidR="009534F6" w:rsidRPr="003F7C15">
              <w:rPr>
                <w:rFonts w:asciiTheme="minorHAnsi" w:hAnsiTheme="minorHAnsi" w:cstheme="minorHAnsi"/>
                <w:sz w:val="22"/>
                <w:szCs w:val="22"/>
              </w:rPr>
              <w:t>/manifestacije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nakon isteka financijske podrške ugovornog tijela</w:t>
            </w:r>
            <w:r w:rsidR="00624649" w:rsidRPr="003F7C15">
              <w:rPr>
                <w:rFonts w:asciiTheme="minorHAnsi" w:hAnsiTheme="minorHAnsi" w:cstheme="minorHAnsi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3F7C1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4B4527" w:rsidRPr="003F7C15" w14:paraId="5E3D5EBF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2BD5" w14:textId="77777777" w:rsidR="004B4527" w:rsidRPr="003F7C15" w:rsidRDefault="004B4527" w:rsidP="004B4527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68B374" w14:textId="77777777" w:rsidR="006B5F34" w:rsidRPr="003F7C15" w:rsidRDefault="006B5F34">
      <w:pPr>
        <w:snapToGrid w:val="0"/>
        <w:jc w:val="both"/>
        <w:rPr>
          <w:rFonts w:asciiTheme="minorHAnsi" w:hAnsiTheme="minorHAnsi" w:cstheme="minorHAnsi"/>
          <w:sz w:val="22"/>
          <w:szCs w:val="22"/>
        </w:rPr>
        <w:sectPr w:rsidR="006B5F34" w:rsidRPr="003F7C15" w:rsidSect="00B35F3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12B962D4" w14:textId="77777777" w:rsidR="00EF4889" w:rsidRPr="003F7C15" w:rsidRDefault="00EF4889" w:rsidP="00D25890">
      <w:pPr>
        <w:tabs>
          <w:tab w:val="left" w:pos="230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D1111E4" w14:textId="77777777" w:rsidR="001B4E88" w:rsidRPr="003F7C15" w:rsidRDefault="001B4E88" w:rsidP="00D25890">
      <w:pPr>
        <w:tabs>
          <w:tab w:val="left" w:pos="230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2E83E7B" w14:textId="77777777" w:rsidR="001B4E88" w:rsidRPr="003F7C15" w:rsidRDefault="001B4E88" w:rsidP="00D25890">
      <w:pPr>
        <w:tabs>
          <w:tab w:val="left" w:pos="230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2B1C8D4" w14:textId="77777777" w:rsidR="001B4E88" w:rsidRPr="003F7C15" w:rsidRDefault="001B4E88" w:rsidP="00D25890">
      <w:pPr>
        <w:tabs>
          <w:tab w:val="left" w:pos="230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972462E" w14:textId="77777777" w:rsidR="001B4E88" w:rsidRPr="003F7C15" w:rsidRDefault="001B4E88" w:rsidP="00D25890">
      <w:pPr>
        <w:tabs>
          <w:tab w:val="left" w:pos="230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FFB3266" w14:textId="77777777" w:rsidR="001B4E88" w:rsidRPr="003F7C15" w:rsidRDefault="001B4E88" w:rsidP="00D25890">
      <w:pPr>
        <w:tabs>
          <w:tab w:val="left" w:pos="230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2C924CF" w14:textId="77777777" w:rsidR="001B4E88" w:rsidRPr="003F7C15" w:rsidRDefault="001B4E88" w:rsidP="00D25890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3F7C15" w14:paraId="419A223E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995E40D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65AB22C" w14:textId="77777777" w:rsidR="00E11A4A" w:rsidRPr="003F7C15" w:rsidRDefault="00E11A4A">
            <w:pPr>
              <w:tabs>
                <w:tab w:val="left" w:pos="2301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0720798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1A4A" w:rsidRPr="003F7C15" w14:paraId="43FE1A9B" w14:textId="77777777" w:rsidTr="001D71FE">
        <w:tc>
          <w:tcPr>
            <w:tcW w:w="3415" w:type="dxa"/>
            <w:vAlign w:val="center"/>
          </w:tcPr>
          <w:p w14:paraId="51207E10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/programa</w:t>
            </w:r>
            <w:r w:rsidR="009534F6" w:rsidRPr="003F7C15">
              <w:rPr>
                <w:rFonts w:asciiTheme="minorHAnsi" w:hAnsiTheme="minorHAnsi" w:cstheme="minorHAnsi"/>
                <w:b/>
                <w:sz w:val="22"/>
                <w:szCs w:val="22"/>
              </w:rPr>
              <w:t>/manifestacije</w:t>
            </w:r>
            <w:r w:rsidR="009842F4"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50E7" w:rsidRPr="003F7C15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669107F9" w14:textId="77777777" w:rsidR="00E11A4A" w:rsidRPr="003F7C15" w:rsidRDefault="00E11A4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4EBC554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50E7" w:rsidRPr="003F7C15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</w:tc>
      </w:tr>
    </w:tbl>
    <w:p w14:paraId="064F8627" w14:textId="77777777" w:rsidR="009842F4" w:rsidRPr="003F7C15" w:rsidRDefault="00CB3E74" w:rsidP="00CB3E7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C15">
        <w:rPr>
          <w:rFonts w:asciiTheme="minorHAnsi" w:hAnsiTheme="minorHAnsi" w:cstheme="minorHAnsi"/>
          <w:b/>
          <w:sz w:val="22"/>
          <w:szCs w:val="22"/>
        </w:rPr>
        <w:t>MP</w:t>
      </w:r>
    </w:p>
    <w:p w14:paraId="33DA317A" w14:textId="77777777" w:rsidR="009842F4" w:rsidRPr="003F7C15" w:rsidRDefault="009842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3F7C15" w14:paraId="6F530E4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4A8EEB5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FDA8A57" w14:textId="77777777" w:rsidR="00E11A4A" w:rsidRPr="003F7C15" w:rsidRDefault="00E11A4A">
            <w:pPr>
              <w:tabs>
                <w:tab w:val="left" w:pos="2301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DFA1DB9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1A4A" w:rsidRPr="003F7C15" w14:paraId="33E91062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056E1D3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0225291" w14:textId="77777777" w:rsidR="00E11A4A" w:rsidRPr="003F7C15" w:rsidRDefault="00E11A4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3FC64244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7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F265420" w14:textId="77777777" w:rsidR="00E11A4A" w:rsidRPr="003F7C15" w:rsidRDefault="00E11A4A">
      <w:pPr>
        <w:rPr>
          <w:rFonts w:asciiTheme="minorHAnsi" w:hAnsiTheme="minorHAnsi" w:cstheme="minorHAnsi"/>
        </w:rPr>
      </w:pPr>
    </w:p>
    <w:p w14:paraId="4C75FEE8" w14:textId="77777777" w:rsidR="00E11A4A" w:rsidRPr="003F7C15" w:rsidRDefault="00E11A4A">
      <w:pPr>
        <w:rPr>
          <w:rFonts w:asciiTheme="minorHAnsi" w:hAnsiTheme="minorHAnsi" w:cstheme="minorHAnsi"/>
          <w:b/>
          <w:sz w:val="22"/>
          <w:szCs w:val="22"/>
        </w:rPr>
      </w:pPr>
    </w:p>
    <w:p w14:paraId="65C0D55B" w14:textId="77777777" w:rsidR="00E11A4A" w:rsidRPr="003F7C15" w:rsidRDefault="00E11A4A">
      <w:pPr>
        <w:rPr>
          <w:rFonts w:asciiTheme="minorHAnsi" w:hAnsiTheme="minorHAnsi" w:cstheme="minorHAnsi"/>
          <w:b/>
          <w:sz w:val="22"/>
          <w:szCs w:val="22"/>
        </w:rPr>
      </w:pPr>
    </w:p>
    <w:p w14:paraId="31C60469" w14:textId="77777777" w:rsidR="00E11A4A" w:rsidRPr="003F7C15" w:rsidRDefault="00E11A4A">
      <w:pPr>
        <w:rPr>
          <w:rFonts w:asciiTheme="minorHAnsi" w:hAnsiTheme="minorHAnsi" w:cstheme="minorHAnsi"/>
        </w:rPr>
      </w:pPr>
    </w:p>
    <w:p w14:paraId="14A40FC2" w14:textId="77777777" w:rsidR="00E11A4A" w:rsidRPr="003F7C15" w:rsidRDefault="00E11A4A">
      <w:pPr>
        <w:ind w:hanging="13"/>
        <w:rPr>
          <w:rFonts w:asciiTheme="minorHAnsi" w:hAnsiTheme="minorHAnsi" w:cstheme="minorHAnsi"/>
          <w:b/>
          <w:sz w:val="22"/>
          <w:szCs w:val="22"/>
        </w:rPr>
      </w:pPr>
    </w:p>
    <w:p w14:paraId="74FD3042" w14:textId="77777777" w:rsidR="00E11A4A" w:rsidRPr="003F7C15" w:rsidRDefault="00E11A4A">
      <w:pPr>
        <w:ind w:hanging="1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3F7C15" w14:paraId="01FF48AE" w14:textId="77777777">
        <w:tc>
          <w:tcPr>
            <w:tcW w:w="360" w:type="dxa"/>
            <w:vAlign w:val="center"/>
          </w:tcPr>
          <w:p w14:paraId="30314951" w14:textId="77777777" w:rsidR="00E11A4A" w:rsidRPr="003F7C15" w:rsidRDefault="00E11A4A">
            <w:pPr>
              <w:snapToGrid w:val="0"/>
              <w:ind w:left="-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7C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6DD66D48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62B6096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C15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253707" w14:textId="77777777" w:rsidR="00E11A4A" w:rsidRPr="003F7C15" w:rsidRDefault="00E11A4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BCEDE6" w14:textId="4A28CD70" w:rsidR="00E11A4A" w:rsidRPr="003F7C15" w:rsidRDefault="00C53E66" w:rsidP="00C53E6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C15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DC4F2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E11A4A" w:rsidRPr="003F7C1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3993F090" w14:textId="77777777" w:rsidR="00E11A4A" w:rsidRPr="003F7C15" w:rsidRDefault="00E11A4A">
      <w:pPr>
        <w:rPr>
          <w:rFonts w:asciiTheme="minorHAnsi" w:hAnsiTheme="minorHAnsi" w:cstheme="minorHAnsi"/>
        </w:rPr>
      </w:pPr>
    </w:p>
    <w:sectPr w:rsidR="00E11A4A" w:rsidRPr="003F7C15" w:rsidSect="00B35F35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6E15" w14:textId="77777777" w:rsidR="00E422E6" w:rsidRDefault="00E422E6">
      <w:r>
        <w:separator/>
      </w:r>
    </w:p>
  </w:endnote>
  <w:endnote w:type="continuationSeparator" w:id="0">
    <w:p w14:paraId="03307417" w14:textId="77777777" w:rsidR="00E422E6" w:rsidRDefault="00E4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9C61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E66">
      <w:rPr>
        <w:noProof/>
      </w:rPr>
      <w:t>7</w:t>
    </w:r>
    <w:r>
      <w:fldChar w:fldCharType="end"/>
    </w:r>
  </w:p>
  <w:p w14:paraId="416C415B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0480" w14:textId="77777777" w:rsidR="00A5201C" w:rsidRDefault="00A5201C">
    <w:pPr>
      <w:pStyle w:val="Podnoje"/>
      <w:jc w:val="right"/>
    </w:pPr>
  </w:p>
  <w:p w14:paraId="6C1752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AA31" w14:textId="77777777" w:rsidR="00E422E6" w:rsidRDefault="00E422E6">
      <w:r>
        <w:separator/>
      </w:r>
    </w:p>
  </w:footnote>
  <w:footnote w:type="continuationSeparator" w:id="0">
    <w:p w14:paraId="77FC34FC" w14:textId="77777777" w:rsidR="00E422E6" w:rsidRDefault="00E4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3309" w14:textId="77777777" w:rsidR="00A5201C" w:rsidRDefault="00A5201C" w:rsidP="003163ED">
    <w:pPr>
      <w:pStyle w:val="Zaglavlje"/>
    </w:pPr>
  </w:p>
  <w:p w14:paraId="4E9EAF78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682032FA" w14:textId="77777777" w:rsidTr="00DD793D">
      <w:trPr>
        <w:jc w:val="right"/>
      </w:trPr>
      <w:tc>
        <w:tcPr>
          <w:tcW w:w="1524" w:type="dxa"/>
        </w:tcPr>
        <w:p w14:paraId="294F73F4" w14:textId="7FDA9AA9" w:rsidR="00F72F12" w:rsidRPr="00206F20" w:rsidRDefault="00DD793D" w:rsidP="0086105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8A5B9C">
            <w:rPr>
              <w:rFonts w:ascii="Arial Narrow" w:hAnsi="Arial Narrow"/>
              <w:b/>
            </w:rPr>
            <w:t>O</w:t>
          </w:r>
          <w:r w:rsidR="00861051">
            <w:rPr>
              <w:rFonts w:ascii="Arial Narrow" w:hAnsi="Arial Narrow"/>
              <w:b/>
            </w:rPr>
            <w:t>O</w:t>
          </w:r>
          <w:r w:rsidR="00702E47">
            <w:rPr>
              <w:rFonts w:ascii="Arial Narrow" w:hAnsi="Arial Narrow"/>
              <w:b/>
            </w:rPr>
            <w:t>P</w:t>
          </w:r>
        </w:p>
      </w:tc>
    </w:tr>
  </w:tbl>
  <w:p w14:paraId="36508AC5" w14:textId="77777777" w:rsidR="00F72F12" w:rsidRDefault="00F72F12">
    <w:pPr>
      <w:pStyle w:val="Zaglavlje"/>
    </w:pPr>
  </w:p>
  <w:p w14:paraId="4AE87B43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23592">
    <w:abstractNumId w:val="0"/>
  </w:num>
  <w:num w:numId="2" w16cid:durableId="1036849043">
    <w:abstractNumId w:val="1"/>
  </w:num>
  <w:num w:numId="3" w16cid:durableId="187717824">
    <w:abstractNumId w:val="2"/>
  </w:num>
  <w:num w:numId="4" w16cid:durableId="520441187">
    <w:abstractNumId w:val="3"/>
  </w:num>
  <w:num w:numId="5" w16cid:durableId="579486209">
    <w:abstractNumId w:val="7"/>
  </w:num>
  <w:num w:numId="6" w16cid:durableId="1885293989">
    <w:abstractNumId w:val="6"/>
  </w:num>
  <w:num w:numId="7" w16cid:durableId="201409981">
    <w:abstractNumId w:val="5"/>
  </w:num>
  <w:num w:numId="8" w16cid:durableId="126133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2E3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4FFD"/>
    <w:rsid w:val="00092880"/>
    <w:rsid w:val="00094843"/>
    <w:rsid w:val="000A4004"/>
    <w:rsid w:val="000B40D3"/>
    <w:rsid w:val="000D09F0"/>
    <w:rsid w:val="000D7717"/>
    <w:rsid w:val="000D79B5"/>
    <w:rsid w:val="000E1C0E"/>
    <w:rsid w:val="000E2AEC"/>
    <w:rsid w:val="000E3112"/>
    <w:rsid w:val="000E4DC7"/>
    <w:rsid w:val="000E7D4F"/>
    <w:rsid w:val="000F655A"/>
    <w:rsid w:val="001040B1"/>
    <w:rsid w:val="001059DB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9487E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95D05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6421D"/>
    <w:rsid w:val="003713A2"/>
    <w:rsid w:val="00372349"/>
    <w:rsid w:val="0037525E"/>
    <w:rsid w:val="00384E30"/>
    <w:rsid w:val="003927A9"/>
    <w:rsid w:val="00392A10"/>
    <w:rsid w:val="00394AF4"/>
    <w:rsid w:val="003A24EC"/>
    <w:rsid w:val="003A7189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3F7C15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7BC"/>
    <w:rsid w:val="004601BF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0C12"/>
    <w:rsid w:val="004D1DBC"/>
    <w:rsid w:val="004E2B61"/>
    <w:rsid w:val="004E319D"/>
    <w:rsid w:val="004F4281"/>
    <w:rsid w:val="004F4D9B"/>
    <w:rsid w:val="004F6EE2"/>
    <w:rsid w:val="005079B3"/>
    <w:rsid w:val="00516517"/>
    <w:rsid w:val="00523634"/>
    <w:rsid w:val="00554DB3"/>
    <w:rsid w:val="0055500F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2B3E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3978"/>
    <w:rsid w:val="006D64CB"/>
    <w:rsid w:val="006E0596"/>
    <w:rsid w:val="006E2467"/>
    <w:rsid w:val="006E5CAD"/>
    <w:rsid w:val="006F2E03"/>
    <w:rsid w:val="00701C87"/>
    <w:rsid w:val="00702E4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1051"/>
    <w:rsid w:val="008638AF"/>
    <w:rsid w:val="00872990"/>
    <w:rsid w:val="0087391D"/>
    <w:rsid w:val="00877B7A"/>
    <w:rsid w:val="00880D44"/>
    <w:rsid w:val="00886E53"/>
    <w:rsid w:val="00887973"/>
    <w:rsid w:val="008965CB"/>
    <w:rsid w:val="008A2B9D"/>
    <w:rsid w:val="008A5B9C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534F6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0387B"/>
    <w:rsid w:val="00A13129"/>
    <w:rsid w:val="00A23022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B6DD1"/>
    <w:rsid w:val="00AD2ED3"/>
    <w:rsid w:val="00AD2F9E"/>
    <w:rsid w:val="00AE2862"/>
    <w:rsid w:val="00AE5AF7"/>
    <w:rsid w:val="00AE74A3"/>
    <w:rsid w:val="00B01B89"/>
    <w:rsid w:val="00B130D2"/>
    <w:rsid w:val="00B1713C"/>
    <w:rsid w:val="00B2300F"/>
    <w:rsid w:val="00B339E6"/>
    <w:rsid w:val="00B35F35"/>
    <w:rsid w:val="00B37E67"/>
    <w:rsid w:val="00B4147E"/>
    <w:rsid w:val="00B41C12"/>
    <w:rsid w:val="00B45F20"/>
    <w:rsid w:val="00B534D9"/>
    <w:rsid w:val="00B54573"/>
    <w:rsid w:val="00B65EA5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23025"/>
    <w:rsid w:val="00C31EEB"/>
    <w:rsid w:val="00C520E5"/>
    <w:rsid w:val="00C53E66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6E98"/>
    <w:rsid w:val="00CF3BC9"/>
    <w:rsid w:val="00D05175"/>
    <w:rsid w:val="00D1194E"/>
    <w:rsid w:val="00D120D7"/>
    <w:rsid w:val="00D12DCB"/>
    <w:rsid w:val="00D15039"/>
    <w:rsid w:val="00D23DF2"/>
    <w:rsid w:val="00D25890"/>
    <w:rsid w:val="00D36D31"/>
    <w:rsid w:val="00D45380"/>
    <w:rsid w:val="00D50915"/>
    <w:rsid w:val="00D51A16"/>
    <w:rsid w:val="00D57970"/>
    <w:rsid w:val="00D65100"/>
    <w:rsid w:val="00D6668F"/>
    <w:rsid w:val="00D728B4"/>
    <w:rsid w:val="00D75F23"/>
    <w:rsid w:val="00D80281"/>
    <w:rsid w:val="00D861C6"/>
    <w:rsid w:val="00D913F2"/>
    <w:rsid w:val="00D92059"/>
    <w:rsid w:val="00D93F8C"/>
    <w:rsid w:val="00DC4F2E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177FF"/>
    <w:rsid w:val="00E262DA"/>
    <w:rsid w:val="00E33E2A"/>
    <w:rsid w:val="00E422E6"/>
    <w:rsid w:val="00E4423E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50AB"/>
    <w:rsid w:val="00ED7FFA"/>
    <w:rsid w:val="00EF4889"/>
    <w:rsid w:val="00F03572"/>
    <w:rsid w:val="00F16CDC"/>
    <w:rsid w:val="00F20B7B"/>
    <w:rsid w:val="00F231CF"/>
    <w:rsid w:val="00F2613B"/>
    <w:rsid w:val="00F31445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2E921"/>
  <w14:defaultImageDpi w14:val="0"/>
  <w15:docId w15:val="{C8DB4FF8-A569-4B2F-B488-D2375DD4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</w:rPr>
  </w:style>
  <w:style w:type="character" w:customStyle="1" w:styleId="WW8Num2z0">
    <w:name w:val="WW8Num2z0"/>
    <w:rPr>
      <w:sz w:val="21"/>
    </w:rPr>
  </w:style>
  <w:style w:type="character" w:customStyle="1" w:styleId="WW8Num3z0">
    <w:name w:val="WW8Num3z0"/>
    <w:rPr>
      <w:rFonts w:ascii="Symbol" w:hAnsi="Symbol"/>
      <w:sz w:val="18"/>
    </w:rPr>
  </w:style>
  <w:style w:type="character" w:customStyle="1" w:styleId="WW8Num3z1">
    <w:name w:val="WW8Num3z1"/>
    <w:rPr>
      <w:rFonts w:ascii="OpenSymbol" w:eastAsia="OpenSymbol"/>
    </w:rPr>
  </w:style>
  <w:style w:type="character" w:customStyle="1" w:styleId="WW8Num4z0">
    <w:name w:val="WW8Num4z0"/>
    <w:rPr>
      <w:rFonts w:ascii="Symbol" w:hAnsi="Symbol"/>
      <w:sz w:val="18"/>
    </w:rPr>
  </w:style>
  <w:style w:type="character" w:customStyle="1" w:styleId="WW8Num4z1">
    <w:name w:val="WW8Num4z1"/>
    <w:rPr>
      <w:rFonts w:ascii="OpenSymbol" w:eastAsia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sz w:val="20"/>
    </w:rPr>
  </w:style>
  <w:style w:type="character" w:customStyle="1" w:styleId="WW8Num5z1">
    <w:name w:val="WW8Num5z1"/>
    <w:rPr>
      <w:rFonts w:ascii="Symbol" w:hAnsi="Symbol"/>
      <w:color w:val="000000"/>
      <w:sz w:val="16"/>
    </w:rPr>
  </w:style>
  <w:style w:type="character" w:customStyle="1" w:styleId="WW8Num6z0">
    <w:name w:val="WW8Num6z0"/>
    <w:rPr>
      <w:rFonts w:ascii="Arial" w:hAnsi="Arial"/>
      <w:sz w:val="20"/>
    </w:rPr>
  </w:style>
  <w:style w:type="character" w:customStyle="1" w:styleId="WW8Num6z1">
    <w:name w:val="WW8Num6z1"/>
    <w:rPr>
      <w:rFonts w:ascii="Symbol" w:hAnsi="Symbol"/>
      <w:color w:val="000000"/>
      <w:sz w:val="16"/>
    </w:rPr>
  </w:style>
  <w:style w:type="character" w:customStyle="1" w:styleId="WW8Num8z0">
    <w:name w:val="WW8Num8z0"/>
    <w:rPr>
      <w:rFonts w:ascii="Arial" w:hAnsi="Arial"/>
      <w:sz w:val="20"/>
    </w:rPr>
  </w:style>
  <w:style w:type="character" w:customStyle="1" w:styleId="WW8Num8z1">
    <w:name w:val="WW8Num8z1"/>
    <w:rPr>
      <w:rFonts w:ascii="Symbol" w:hAnsi="Symbol"/>
      <w:color w:val="000000"/>
      <w:sz w:val="16"/>
    </w:rPr>
  </w:style>
  <w:style w:type="character" w:customStyle="1" w:styleId="WW8Num8z2">
    <w:name w:val="WW8Num8z2"/>
    <w:rPr>
      <w:sz w:val="20"/>
    </w:rPr>
  </w:style>
  <w:style w:type="character" w:customStyle="1" w:styleId="WW8Num9z0">
    <w:name w:val="WW8Num9z0"/>
    <w:rPr>
      <w:rFonts w:ascii="Arial" w:hAnsi="Arial"/>
      <w:sz w:val="20"/>
    </w:rPr>
  </w:style>
  <w:style w:type="character" w:customStyle="1" w:styleId="WW8Num9z1">
    <w:name w:val="WW8Num9z1"/>
    <w:rPr>
      <w:rFonts w:ascii="Symbol" w:hAnsi="Symbol"/>
      <w:color w:val="000000"/>
      <w:sz w:val="20"/>
    </w:rPr>
  </w:style>
  <w:style w:type="character" w:customStyle="1" w:styleId="WW8Num9z2">
    <w:name w:val="WW8Num9z2"/>
    <w:rPr>
      <w:sz w:val="20"/>
    </w:rPr>
  </w:style>
  <w:style w:type="character" w:customStyle="1" w:styleId="WW8Num10z0">
    <w:name w:val="WW8Num10z0"/>
    <w:rPr>
      <w:rFonts w:ascii="Arial" w:hAnsi="Arial"/>
      <w:sz w:val="20"/>
    </w:rPr>
  </w:style>
  <w:style w:type="character" w:customStyle="1" w:styleId="WW8Num10z1">
    <w:name w:val="WW8Num10z1"/>
    <w:rPr>
      <w:rFonts w:ascii="Symbol" w:hAnsi="Symbol"/>
      <w:color w:val="000000"/>
      <w:sz w:val="16"/>
    </w:rPr>
  </w:style>
  <w:style w:type="character" w:customStyle="1" w:styleId="WW8Num11z0">
    <w:name w:val="WW8Num11z0"/>
    <w:rPr>
      <w:rFonts w:ascii="Symbol" w:hAnsi="Symbol"/>
      <w:color w:val="000000"/>
      <w:sz w:val="20"/>
    </w:rPr>
  </w:style>
  <w:style w:type="character" w:customStyle="1" w:styleId="WW8Num11z1">
    <w:name w:val="WW8Num11z1"/>
    <w:rPr>
      <w:color w:val="000000"/>
      <w:sz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Arial" w:hAnsi="Arial"/>
      <w:sz w:val="20"/>
    </w:rPr>
  </w:style>
  <w:style w:type="character" w:customStyle="1" w:styleId="WW8Num12z1">
    <w:name w:val="WW8Num12z1"/>
    <w:rPr>
      <w:rFonts w:ascii="Symbol" w:hAnsi="Symbol"/>
      <w:color w:val="000000"/>
      <w:sz w:val="16"/>
    </w:rPr>
  </w:style>
  <w:style w:type="character" w:customStyle="1" w:styleId="WW8Num13z0">
    <w:name w:val="WW8Num13z0"/>
    <w:rPr>
      <w:sz w:val="20"/>
    </w:rPr>
  </w:style>
  <w:style w:type="character" w:customStyle="1" w:styleId="WW8Num14z0">
    <w:name w:val="WW8Num14z0"/>
    <w:rPr>
      <w:color w:val="000000"/>
      <w:sz w:val="16"/>
    </w:rPr>
  </w:style>
  <w:style w:type="character" w:customStyle="1" w:styleId="WW8Num14z1">
    <w:name w:val="WW8Num14z1"/>
    <w:rPr>
      <w:color w:val="000000"/>
      <w:sz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color w:val="000000"/>
      <w:sz w:val="20"/>
    </w:rPr>
  </w:style>
  <w:style w:type="character" w:customStyle="1" w:styleId="WW8Num15z1">
    <w:name w:val="WW8Num15z1"/>
    <w:rPr>
      <w:color w:val="000000"/>
      <w:sz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Arial" w:hAnsi="Arial"/>
      <w:sz w:val="20"/>
    </w:rPr>
  </w:style>
  <w:style w:type="character" w:customStyle="1" w:styleId="WW8Num17z0">
    <w:name w:val="WW8Num17z0"/>
    <w:rPr>
      <w:sz w:val="20"/>
    </w:rPr>
  </w:style>
  <w:style w:type="character" w:customStyle="1" w:styleId="WW8Num18z0">
    <w:name w:val="WW8Num18z0"/>
    <w:rPr>
      <w:rFonts w:ascii="Arial" w:hAnsi="Arial"/>
      <w:sz w:val="20"/>
    </w:rPr>
  </w:style>
  <w:style w:type="character" w:customStyle="1" w:styleId="WW8Num18z1">
    <w:name w:val="WW8Num18z1"/>
    <w:rPr>
      <w:rFonts w:ascii="Symbol" w:hAnsi="Symbol"/>
      <w:color w:val="000000"/>
      <w:sz w:val="16"/>
    </w:rPr>
  </w:style>
  <w:style w:type="character" w:customStyle="1" w:styleId="WW8Num19z0">
    <w:name w:val="WW8Num19z0"/>
    <w:rPr>
      <w:rFonts w:ascii="Arial" w:hAnsi="Arial"/>
      <w:sz w:val="20"/>
    </w:rPr>
  </w:style>
  <w:style w:type="character" w:customStyle="1" w:styleId="WW8Num19z1">
    <w:name w:val="WW8Num19z1"/>
    <w:rPr>
      <w:rFonts w:ascii="Symbol" w:hAnsi="Symbol"/>
      <w:color w:val="000000"/>
      <w:sz w:val="16"/>
    </w:rPr>
  </w:style>
  <w:style w:type="character" w:customStyle="1" w:styleId="WW8Num19z2">
    <w:name w:val="WW8Num19z2"/>
    <w:rPr>
      <w:sz w:val="20"/>
    </w:rPr>
  </w:style>
  <w:style w:type="character" w:customStyle="1" w:styleId="WW8Num20z0">
    <w:name w:val="WW8Num20z0"/>
    <w:rPr>
      <w:sz w:val="20"/>
    </w:rPr>
  </w:style>
  <w:style w:type="character" w:customStyle="1" w:styleId="WW8Num21z0">
    <w:name w:val="WW8Num21z0"/>
    <w:rPr>
      <w:rFonts w:ascii="Symbol" w:hAnsi="Symbol"/>
      <w:color w:val="000000"/>
      <w:sz w:val="16"/>
    </w:rPr>
  </w:style>
  <w:style w:type="character" w:customStyle="1" w:styleId="WW8Num22z0">
    <w:name w:val="WW8Num22z0"/>
    <w:rPr>
      <w:color w:val="000000"/>
      <w:sz w:val="20"/>
    </w:rPr>
  </w:style>
  <w:style w:type="character" w:customStyle="1" w:styleId="WW8Num22z1">
    <w:name w:val="WW8Num22z1"/>
    <w:rPr>
      <w:color w:val="000000"/>
      <w:sz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3z0">
    <w:name w:val="WW8Num23z0"/>
    <w:rPr>
      <w:rFonts w:ascii="Arial" w:hAnsi="Arial"/>
      <w:sz w:val="20"/>
    </w:rPr>
  </w:style>
  <w:style w:type="character" w:customStyle="1" w:styleId="WW8Num24z0">
    <w:name w:val="WW8Num24z0"/>
    <w:rPr>
      <w:rFonts w:ascii="Symbol" w:hAnsi="Symbol"/>
      <w:color w:val="000000"/>
      <w:sz w:val="16"/>
    </w:rPr>
  </w:style>
  <w:style w:type="character" w:customStyle="1" w:styleId="WW8Num24z1">
    <w:name w:val="WW8Num24z1"/>
    <w:rPr>
      <w:color w:val="000000"/>
      <w:sz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/>
    </w:rPr>
  </w:style>
  <w:style w:type="character" w:styleId="Brojstranice">
    <w:name w:val="page number"/>
    <w:basedOn w:val="WW-DefaultParagraphFont"/>
    <w:uiPriority w:val="99"/>
    <w:rPr>
      <w:rFonts w:cs="Times New Roman"/>
    </w:rPr>
  </w:style>
  <w:style w:type="character" w:customStyle="1" w:styleId="Bullets">
    <w:name w:val="Bullets"/>
    <w:rPr>
      <w:rFonts w:ascii="OpenSymbol" w:eastAsia="OpenSymbol" w:hAnsi="OpenSymbol"/>
    </w:rPr>
  </w:style>
  <w:style w:type="character" w:customStyle="1" w:styleId="Grafikeoznake1">
    <w:name w:val="Grafičke oznake1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paragraph" w:styleId="Naslov">
    <w:name w:val="Title"/>
    <w:basedOn w:val="Naslov1"/>
    <w:next w:val="Podnaslov"/>
    <w:link w:val="NaslovChar"/>
    <w:uiPriority w:val="10"/>
    <w:qFormat/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Podnaslov">
    <w:name w:val="Subtitle"/>
    <w:basedOn w:val="Naslov1"/>
    <w:next w:val="Tijeloteksta"/>
    <w:link w:val="PodnaslovChar"/>
    <w:uiPriority w:val="11"/>
    <w:qFormat/>
    <w:pPr>
      <w:jc w:val="center"/>
    </w:pPr>
    <w:rPr>
      <w:i/>
      <w:iCs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Popis">
    <w:name w:val="List"/>
    <w:basedOn w:val="Tijeloteksta"/>
    <w:uiPriority w:val="99"/>
    <w:rPr>
      <w:rFonts w:ascii="Arial" w:hAnsi="Arial" w:cs="Tahoma"/>
    </w:rPr>
  </w:style>
  <w:style w:type="character" w:customStyle="1" w:styleId="PodnaslovChar">
    <w:name w:val="Podnaslov Char"/>
    <w:basedOn w:val="Zadanifontodlomka"/>
    <w:link w:val="Podnaslov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72F12"/>
    <w:rPr>
      <w:rFonts w:cs="Times New Roman"/>
      <w:sz w:val="24"/>
      <w:lang w:val="x-none" w:eastAsia="ar-SA" w:bidi="ar-SA"/>
    </w:r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DF2"/>
    <w:rPr>
      <w:rFonts w:cs="Times New Roman"/>
      <w:sz w:val="24"/>
      <w:lang w:val="x-none" w:eastAsia="ar-SA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basedOn w:val="Zadanifontodlomka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5654CC"/>
    <w:rPr>
      <w:rFonts w:cs="Times New Roman"/>
      <w:lang w:val="x-none"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5654CC"/>
    <w:rPr>
      <w:rFonts w:cs="Times New Roman"/>
      <w:b/>
      <w:lang w:val="x-none" w:eastAsia="ar-SA" w:bidi="ar-SA"/>
    </w:rPr>
  </w:style>
  <w:style w:type="character" w:styleId="Naglaeno">
    <w:name w:val="Strong"/>
    <w:basedOn w:val="Zadanifontodlomka"/>
    <w:uiPriority w:val="22"/>
    <w:qFormat/>
    <w:rsid w:val="00FE6027"/>
    <w:rPr>
      <w:rFonts w:cs="Times New Roman"/>
      <w:b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5654CC"/>
    <w:rPr>
      <w:rFonts w:ascii="Tahoma" w:hAnsi="Tahoma" w:cs="Times New Roman"/>
      <w:sz w:val="16"/>
      <w:lang w:val="x-none" w:eastAsia="ar-SA" w:bidi="ar-SA"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styleId="Referencafusnote">
    <w:name w:val="footnote reference"/>
    <w:basedOn w:val="Zadanifontodlomka"/>
    <w:uiPriority w:val="99"/>
    <w:rsid w:val="000D09F0"/>
    <w:rPr>
      <w:rFonts w:cs="Times New Roman"/>
      <w:vertAlign w:val="superscript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0D09F0"/>
    <w:rPr>
      <w:rFonts w:cs="Times New Roman"/>
      <w:lang w:val="x-none" w:eastAsia="ar-SA" w:bidi="ar-SA"/>
    </w:rPr>
  </w:style>
  <w:style w:type="table" w:styleId="Reetkatablice">
    <w:name w:val="Table Grid"/>
    <w:basedOn w:val="Obinatablica"/>
    <w:uiPriority w:val="3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756A-15D4-4FA3-A27D-6E71E2F2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1880</Words>
  <Characters>10721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dc:description/>
  <cp:lastModifiedBy>Općina Tinjan</cp:lastModifiedBy>
  <cp:revision>3</cp:revision>
  <cp:lastPrinted>2015-03-02T10:31:00Z</cp:lastPrinted>
  <dcterms:created xsi:type="dcterms:W3CDTF">2026-02-05T13:46:00Z</dcterms:created>
  <dcterms:modified xsi:type="dcterms:W3CDTF">2026-02-05T13:48:00Z</dcterms:modified>
</cp:coreProperties>
</file>